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A52" w:rsidRDefault="00A15A52">
      <w:pPr>
        <w:spacing w:before="3" w:line="120" w:lineRule="exact"/>
        <w:rPr>
          <w:sz w:val="13"/>
          <w:szCs w:val="13"/>
        </w:rPr>
      </w:pPr>
    </w:p>
    <w:p w:rsidR="00A15A52" w:rsidRDefault="00B914C0">
      <w:pPr>
        <w:ind w:left="2900"/>
      </w:pPr>
      <w:r>
        <w:rPr>
          <w:noProof/>
        </w:rPr>
        <w:drawing>
          <wp:inline distT="0" distB="0" distL="0" distR="0">
            <wp:extent cx="2086815" cy="2085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Transparan-24-Copy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681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A52" w:rsidRDefault="00A15A52">
      <w:pPr>
        <w:spacing w:line="200" w:lineRule="exact"/>
      </w:pPr>
    </w:p>
    <w:p w:rsidR="00A15A52" w:rsidRDefault="00A15A52">
      <w:pPr>
        <w:spacing w:line="200" w:lineRule="exact"/>
      </w:pPr>
    </w:p>
    <w:p w:rsidR="00A15A52" w:rsidRDefault="00A15A52">
      <w:pPr>
        <w:spacing w:before="12" w:line="200" w:lineRule="exact"/>
      </w:pPr>
    </w:p>
    <w:p w:rsidR="00A15A52" w:rsidRDefault="003B375F" w:rsidP="00B914C0">
      <w:pPr>
        <w:spacing w:before="29" w:line="276" w:lineRule="auto"/>
        <w:ind w:left="413" w:right="90"/>
        <w:jc w:val="center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BA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GUN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ELU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ATOLIK Y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NG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UTUH DE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ER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ER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 xml:space="preserve">IN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DA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RITUALI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AS 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ELA</w:t>
      </w:r>
      <w:r>
        <w:rPr>
          <w:b/>
          <w:spacing w:val="-1"/>
          <w:sz w:val="24"/>
          <w:szCs w:val="24"/>
        </w:rPr>
        <w:t>Y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N L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GIO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IA</w:t>
      </w:r>
    </w:p>
    <w:p w:rsidR="00A15A52" w:rsidRDefault="00A15A52">
      <w:pPr>
        <w:spacing w:line="200" w:lineRule="exact"/>
      </w:pPr>
    </w:p>
    <w:p w:rsidR="00A15A52" w:rsidRDefault="00A15A52">
      <w:pPr>
        <w:spacing w:line="200" w:lineRule="exact"/>
      </w:pPr>
    </w:p>
    <w:p w:rsidR="00A15A52" w:rsidRDefault="00A15A52">
      <w:pPr>
        <w:spacing w:line="200" w:lineRule="exact"/>
      </w:pPr>
    </w:p>
    <w:p w:rsidR="00A15A52" w:rsidRDefault="00A15A52">
      <w:pPr>
        <w:spacing w:line="200" w:lineRule="exact"/>
      </w:pPr>
    </w:p>
    <w:p w:rsidR="00A15A52" w:rsidRDefault="00A15A52">
      <w:pPr>
        <w:spacing w:before="18" w:line="260" w:lineRule="exact"/>
        <w:rPr>
          <w:sz w:val="26"/>
          <w:szCs w:val="26"/>
        </w:rPr>
      </w:pPr>
    </w:p>
    <w:p w:rsidR="00A15A52" w:rsidRDefault="003B375F">
      <w:pPr>
        <w:ind w:left="4157" w:right="3828"/>
        <w:jc w:val="center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</w:p>
    <w:p w:rsidR="00A15A52" w:rsidRDefault="00A15A52">
      <w:pPr>
        <w:spacing w:line="200" w:lineRule="exact"/>
      </w:pPr>
    </w:p>
    <w:p w:rsidR="00A15A52" w:rsidRDefault="00A15A52">
      <w:pPr>
        <w:spacing w:line="200" w:lineRule="exact"/>
      </w:pPr>
    </w:p>
    <w:p w:rsidR="00A15A52" w:rsidRDefault="00A15A52">
      <w:pPr>
        <w:spacing w:before="1" w:line="240" w:lineRule="exact"/>
        <w:rPr>
          <w:sz w:val="24"/>
          <w:szCs w:val="24"/>
        </w:rPr>
      </w:pPr>
    </w:p>
    <w:p w:rsidR="00A15A52" w:rsidRPr="00AE15B7" w:rsidRDefault="003B375F" w:rsidP="00B914C0">
      <w:pPr>
        <w:spacing w:line="360" w:lineRule="auto"/>
        <w:ind w:right="89"/>
        <w:jc w:val="center"/>
        <w:rPr>
          <w:sz w:val="24"/>
          <w:szCs w:val="24"/>
          <w:lang w:val="id-ID"/>
        </w:rPr>
      </w:pPr>
      <w:proofErr w:type="spellStart"/>
      <w:r w:rsidRPr="00AE15B7">
        <w:rPr>
          <w:sz w:val="24"/>
          <w:szCs w:val="24"/>
        </w:rPr>
        <w:t>Diaju</w:t>
      </w:r>
      <w:r w:rsidRPr="00AE15B7">
        <w:rPr>
          <w:spacing w:val="1"/>
          <w:sz w:val="24"/>
          <w:szCs w:val="24"/>
        </w:rPr>
        <w:t>k</w:t>
      </w:r>
      <w:r w:rsidRPr="00AE15B7">
        <w:rPr>
          <w:sz w:val="24"/>
          <w:szCs w:val="24"/>
        </w:rPr>
        <w:t>an</w:t>
      </w:r>
      <w:proofErr w:type="spellEnd"/>
      <w:r w:rsidRPr="00AE15B7">
        <w:rPr>
          <w:spacing w:val="1"/>
          <w:sz w:val="24"/>
          <w:szCs w:val="24"/>
        </w:rPr>
        <w:t xml:space="preserve"> </w:t>
      </w:r>
      <w:proofErr w:type="spellStart"/>
      <w:r w:rsidRPr="00AE15B7">
        <w:rPr>
          <w:spacing w:val="-2"/>
          <w:sz w:val="24"/>
          <w:szCs w:val="24"/>
        </w:rPr>
        <w:t>K</w:t>
      </w:r>
      <w:r w:rsidRPr="00AE15B7">
        <w:rPr>
          <w:spacing w:val="-1"/>
          <w:sz w:val="24"/>
          <w:szCs w:val="24"/>
        </w:rPr>
        <w:t>e</w:t>
      </w:r>
      <w:r w:rsidRPr="00AE15B7">
        <w:rPr>
          <w:spacing w:val="1"/>
          <w:sz w:val="24"/>
          <w:szCs w:val="24"/>
        </w:rPr>
        <w:t>p</w:t>
      </w:r>
      <w:r w:rsidRPr="00AE15B7">
        <w:rPr>
          <w:sz w:val="24"/>
          <w:szCs w:val="24"/>
        </w:rPr>
        <w:t>a</w:t>
      </w:r>
      <w:r w:rsidRPr="00AE15B7">
        <w:rPr>
          <w:spacing w:val="1"/>
          <w:sz w:val="24"/>
          <w:szCs w:val="24"/>
        </w:rPr>
        <w:t>d</w:t>
      </w:r>
      <w:r w:rsidRPr="00AE15B7">
        <w:rPr>
          <w:sz w:val="24"/>
          <w:szCs w:val="24"/>
        </w:rPr>
        <w:t>a</w:t>
      </w:r>
      <w:proofErr w:type="spellEnd"/>
      <w:r w:rsidRPr="00AE15B7">
        <w:rPr>
          <w:sz w:val="24"/>
          <w:szCs w:val="24"/>
        </w:rPr>
        <w:t xml:space="preserve"> </w:t>
      </w:r>
      <w:r w:rsidR="00B914C0" w:rsidRPr="00AE15B7">
        <w:rPr>
          <w:spacing w:val="1"/>
          <w:sz w:val="24"/>
          <w:szCs w:val="24"/>
          <w:lang w:val="id-ID"/>
        </w:rPr>
        <w:t>Institut Filsafat dan Teknologi Kreatif Ledalero untuk</w:t>
      </w:r>
      <w:r w:rsidR="00B914C0" w:rsidRPr="00AE15B7">
        <w:rPr>
          <w:spacing w:val="1"/>
          <w:sz w:val="24"/>
          <w:szCs w:val="24"/>
          <w:lang w:val="id-ID"/>
        </w:rPr>
        <w:br/>
      </w:r>
      <w:proofErr w:type="spellStart"/>
      <w:r w:rsidRPr="00AE15B7">
        <w:rPr>
          <w:spacing w:val="-1"/>
          <w:sz w:val="24"/>
          <w:szCs w:val="24"/>
        </w:rPr>
        <w:t>Meme</w:t>
      </w:r>
      <w:r w:rsidRPr="00AE15B7">
        <w:rPr>
          <w:spacing w:val="1"/>
          <w:sz w:val="24"/>
          <w:szCs w:val="24"/>
        </w:rPr>
        <w:t>nuh</w:t>
      </w:r>
      <w:r w:rsidRPr="00AE15B7">
        <w:rPr>
          <w:sz w:val="24"/>
          <w:szCs w:val="24"/>
        </w:rPr>
        <w:t>i</w:t>
      </w:r>
      <w:proofErr w:type="spellEnd"/>
      <w:r w:rsidRPr="00AE15B7">
        <w:rPr>
          <w:sz w:val="24"/>
          <w:szCs w:val="24"/>
        </w:rPr>
        <w:t xml:space="preserve"> </w:t>
      </w:r>
      <w:proofErr w:type="spellStart"/>
      <w:r w:rsidRPr="00AE15B7">
        <w:rPr>
          <w:spacing w:val="1"/>
          <w:sz w:val="24"/>
          <w:szCs w:val="24"/>
        </w:rPr>
        <w:t>S</w:t>
      </w:r>
      <w:r w:rsidRPr="00AE15B7">
        <w:rPr>
          <w:spacing w:val="-1"/>
          <w:sz w:val="24"/>
          <w:szCs w:val="24"/>
        </w:rPr>
        <w:t>e</w:t>
      </w:r>
      <w:r w:rsidRPr="00AE15B7">
        <w:rPr>
          <w:spacing w:val="1"/>
          <w:sz w:val="24"/>
          <w:szCs w:val="24"/>
        </w:rPr>
        <w:t>b</w:t>
      </w:r>
      <w:r w:rsidRPr="00AE15B7">
        <w:rPr>
          <w:spacing w:val="-2"/>
          <w:sz w:val="24"/>
          <w:szCs w:val="24"/>
        </w:rPr>
        <w:t>a</w:t>
      </w:r>
      <w:r w:rsidRPr="00AE15B7">
        <w:rPr>
          <w:sz w:val="24"/>
          <w:szCs w:val="24"/>
        </w:rPr>
        <w:t>gian</w:t>
      </w:r>
      <w:proofErr w:type="spellEnd"/>
      <w:r w:rsidRPr="00AE15B7">
        <w:rPr>
          <w:spacing w:val="1"/>
          <w:sz w:val="24"/>
          <w:szCs w:val="24"/>
        </w:rPr>
        <w:t xml:space="preserve"> </w:t>
      </w:r>
      <w:r w:rsidR="00B914C0" w:rsidRPr="00AE15B7">
        <w:rPr>
          <w:sz w:val="24"/>
          <w:szCs w:val="24"/>
          <w:lang w:val="id-ID"/>
        </w:rPr>
        <w:t>d</w:t>
      </w:r>
      <w:proofErr w:type="spellStart"/>
      <w:r w:rsidRPr="00AE15B7">
        <w:rPr>
          <w:sz w:val="24"/>
          <w:szCs w:val="24"/>
        </w:rPr>
        <w:t>a</w:t>
      </w:r>
      <w:r w:rsidRPr="00AE15B7">
        <w:rPr>
          <w:spacing w:val="-1"/>
          <w:sz w:val="24"/>
          <w:szCs w:val="24"/>
        </w:rPr>
        <w:t>r</w:t>
      </w:r>
      <w:r w:rsidRPr="00AE15B7">
        <w:rPr>
          <w:sz w:val="24"/>
          <w:szCs w:val="24"/>
        </w:rPr>
        <w:t>i</w:t>
      </w:r>
      <w:proofErr w:type="spellEnd"/>
      <w:r w:rsidRPr="00AE15B7">
        <w:rPr>
          <w:sz w:val="24"/>
          <w:szCs w:val="24"/>
        </w:rPr>
        <w:t xml:space="preserve"> </w:t>
      </w:r>
      <w:proofErr w:type="spellStart"/>
      <w:r w:rsidRPr="00AE15B7">
        <w:rPr>
          <w:spacing w:val="1"/>
          <w:sz w:val="24"/>
          <w:szCs w:val="24"/>
        </w:rPr>
        <w:t>S</w:t>
      </w:r>
      <w:r w:rsidRPr="00AE15B7">
        <w:rPr>
          <w:sz w:val="24"/>
          <w:szCs w:val="24"/>
        </w:rPr>
        <w:t>ya</w:t>
      </w:r>
      <w:r w:rsidRPr="00AE15B7">
        <w:rPr>
          <w:spacing w:val="-1"/>
          <w:sz w:val="24"/>
          <w:szCs w:val="24"/>
        </w:rPr>
        <w:t>r</w:t>
      </w:r>
      <w:r w:rsidRPr="00AE15B7">
        <w:rPr>
          <w:sz w:val="24"/>
          <w:szCs w:val="24"/>
        </w:rPr>
        <w:t>a</w:t>
      </w:r>
      <w:r w:rsidRPr="00AE15B7">
        <w:rPr>
          <w:spacing w:val="2"/>
          <w:sz w:val="24"/>
          <w:szCs w:val="24"/>
        </w:rPr>
        <w:t>t</w:t>
      </w:r>
      <w:r w:rsidRPr="00AE15B7">
        <w:rPr>
          <w:spacing w:val="-1"/>
          <w:sz w:val="24"/>
          <w:szCs w:val="24"/>
        </w:rPr>
        <w:t>-</w:t>
      </w:r>
      <w:r w:rsidRPr="00AE15B7">
        <w:rPr>
          <w:spacing w:val="1"/>
          <w:sz w:val="24"/>
          <w:szCs w:val="24"/>
        </w:rPr>
        <w:t>S</w:t>
      </w:r>
      <w:r w:rsidRPr="00AE15B7">
        <w:rPr>
          <w:sz w:val="24"/>
          <w:szCs w:val="24"/>
        </w:rPr>
        <w:t>ya</w:t>
      </w:r>
      <w:r w:rsidRPr="00AE15B7">
        <w:rPr>
          <w:spacing w:val="-1"/>
          <w:sz w:val="24"/>
          <w:szCs w:val="24"/>
        </w:rPr>
        <w:t>r</w:t>
      </w:r>
      <w:r w:rsidRPr="00AE15B7">
        <w:rPr>
          <w:sz w:val="24"/>
          <w:szCs w:val="24"/>
        </w:rPr>
        <w:t>at</w:t>
      </w:r>
      <w:proofErr w:type="spellEnd"/>
      <w:r w:rsidRPr="00AE15B7">
        <w:rPr>
          <w:sz w:val="24"/>
          <w:szCs w:val="24"/>
        </w:rPr>
        <w:t xml:space="preserve"> </w:t>
      </w:r>
      <w:r w:rsidR="00B914C0" w:rsidRPr="00AE15B7">
        <w:rPr>
          <w:spacing w:val="-2"/>
          <w:sz w:val="24"/>
          <w:szCs w:val="24"/>
          <w:lang w:val="id-ID"/>
        </w:rPr>
        <w:t>g</w:t>
      </w:r>
      <w:proofErr w:type="spellStart"/>
      <w:r w:rsidRPr="00AE15B7">
        <w:rPr>
          <w:spacing w:val="1"/>
          <w:sz w:val="24"/>
          <w:szCs w:val="24"/>
        </w:rPr>
        <w:t>un</w:t>
      </w:r>
      <w:r w:rsidRPr="00AE15B7">
        <w:rPr>
          <w:sz w:val="24"/>
          <w:szCs w:val="24"/>
        </w:rPr>
        <w:t>a</w:t>
      </w:r>
      <w:proofErr w:type="spellEnd"/>
      <w:r w:rsidRPr="00AE15B7">
        <w:rPr>
          <w:sz w:val="24"/>
          <w:szCs w:val="24"/>
        </w:rPr>
        <w:t xml:space="preserve"> </w:t>
      </w:r>
      <w:proofErr w:type="spellStart"/>
      <w:r w:rsidRPr="00AE15B7">
        <w:rPr>
          <w:spacing w:val="-1"/>
          <w:sz w:val="24"/>
          <w:szCs w:val="24"/>
        </w:rPr>
        <w:t>M</w:t>
      </w:r>
      <w:r w:rsidRPr="00AE15B7">
        <w:rPr>
          <w:spacing w:val="1"/>
          <w:sz w:val="24"/>
          <w:szCs w:val="24"/>
        </w:rPr>
        <w:t>e</w:t>
      </w:r>
      <w:r w:rsidRPr="00AE15B7">
        <w:rPr>
          <w:spacing w:val="-3"/>
          <w:sz w:val="24"/>
          <w:szCs w:val="24"/>
        </w:rPr>
        <w:t>m</w:t>
      </w:r>
      <w:r w:rsidRPr="00AE15B7">
        <w:rPr>
          <w:spacing w:val="1"/>
          <w:sz w:val="24"/>
          <w:szCs w:val="24"/>
        </w:rPr>
        <w:t>pe</w:t>
      </w:r>
      <w:r w:rsidRPr="00AE15B7">
        <w:rPr>
          <w:spacing w:val="-1"/>
          <w:sz w:val="24"/>
          <w:szCs w:val="24"/>
        </w:rPr>
        <w:t>r</w:t>
      </w:r>
      <w:r w:rsidRPr="00AE15B7">
        <w:rPr>
          <w:sz w:val="24"/>
          <w:szCs w:val="24"/>
        </w:rPr>
        <w:t>oleh</w:t>
      </w:r>
      <w:proofErr w:type="spellEnd"/>
      <w:r w:rsidRPr="00AE15B7">
        <w:rPr>
          <w:sz w:val="24"/>
          <w:szCs w:val="24"/>
        </w:rPr>
        <w:t xml:space="preserve"> </w:t>
      </w:r>
      <w:proofErr w:type="spellStart"/>
      <w:r w:rsidRPr="00AE15B7">
        <w:rPr>
          <w:spacing w:val="-1"/>
          <w:sz w:val="24"/>
          <w:szCs w:val="24"/>
        </w:rPr>
        <w:t>Ge</w:t>
      </w:r>
      <w:r w:rsidRPr="00AE15B7">
        <w:rPr>
          <w:spacing w:val="3"/>
          <w:sz w:val="24"/>
          <w:szCs w:val="24"/>
        </w:rPr>
        <w:t>l</w:t>
      </w:r>
      <w:r w:rsidRPr="00AE15B7">
        <w:rPr>
          <w:sz w:val="24"/>
          <w:szCs w:val="24"/>
        </w:rPr>
        <w:t>ar</w:t>
      </w:r>
      <w:proofErr w:type="spellEnd"/>
      <w:r w:rsidRPr="00AE15B7">
        <w:rPr>
          <w:spacing w:val="-1"/>
          <w:sz w:val="24"/>
          <w:szCs w:val="24"/>
        </w:rPr>
        <w:t xml:space="preserve"> </w:t>
      </w:r>
      <w:proofErr w:type="spellStart"/>
      <w:r w:rsidRPr="00AE15B7">
        <w:rPr>
          <w:spacing w:val="1"/>
          <w:sz w:val="24"/>
          <w:szCs w:val="24"/>
        </w:rPr>
        <w:t>S</w:t>
      </w:r>
      <w:r w:rsidRPr="00AE15B7">
        <w:rPr>
          <w:sz w:val="24"/>
          <w:szCs w:val="24"/>
        </w:rPr>
        <w:t>a</w:t>
      </w:r>
      <w:r w:rsidRPr="00AE15B7">
        <w:rPr>
          <w:spacing w:val="-1"/>
          <w:sz w:val="24"/>
          <w:szCs w:val="24"/>
        </w:rPr>
        <w:t>r</w:t>
      </w:r>
      <w:r w:rsidRPr="00AE15B7">
        <w:rPr>
          <w:sz w:val="24"/>
          <w:szCs w:val="24"/>
        </w:rPr>
        <w:t>jana</w:t>
      </w:r>
      <w:proofErr w:type="spellEnd"/>
      <w:r w:rsidRPr="00AE15B7">
        <w:rPr>
          <w:sz w:val="24"/>
          <w:szCs w:val="24"/>
        </w:rPr>
        <w:t xml:space="preserve"> </w:t>
      </w:r>
      <w:proofErr w:type="spellStart"/>
      <w:r w:rsidRPr="00AE15B7">
        <w:rPr>
          <w:spacing w:val="-2"/>
          <w:sz w:val="24"/>
          <w:szCs w:val="24"/>
        </w:rPr>
        <w:t>F</w:t>
      </w:r>
      <w:r w:rsidRPr="00AE15B7">
        <w:rPr>
          <w:sz w:val="24"/>
          <w:szCs w:val="24"/>
        </w:rPr>
        <w:t>i</w:t>
      </w:r>
      <w:r w:rsidRPr="00AE15B7">
        <w:rPr>
          <w:spacing w:val="1"/>
          <w:sz w:val="24"/>
          <w:szCs w:val="24"/>
        </w:rPr>
        <w:t>l</w:t>
      </w:r>
      <w:r w:rsidRPr="00AE15B7">
        <w:rPr>
          <w:sz w:val="24"/>
          <w:szCs w:val="24"/>
        </w:rPr>
        <w:t>sa</w:t>
      </w:r>
      <w:r w:rsidRPr="00AE15B7">
        <w:rPr>
          <w:spacing w:val="2"/>
          <w:sz w:val="24"/>
          <w:szCs w:val="24"/>
        </w:rPr>
        <w:t>f</w:t>
      </w:r>
      <w:r w:rsidRPr="00AE15B7">
        <w:rPr>
          <w:sz w:val="24"/>
          <w:szCs w:val="24"/>
        </w:rPr>
        <w:t>at</w:t>
      </w:r>
      <w:proofErr w:type="spellEnd"/>
      <w:r w:rsidRPr="00AE15B7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AE15B7">
        <w:rPr>
          <w:spacing w:val="-3"/>
          <w:sz w:val="24"/>
          <w:szCs w:val="24"/>
        </w:rPr>
        <w:t>P</w:t>
      </w:r>
      <w:r w:rsidRPr="00AE15B7">
        <w:rPr>
          <w:spacing w:val="-1"/>
          <w:sz w:val="24"/>
          <w:szCs w:val="24"/>
        </w:rPr>
        <w:t>r</w:t>
      </w:r>
      <w:r w:rsidRPr="00AE15B7">
        <w:rPr>
          <w:sz w:val="24"/>
          <w:szCs w:val="24"/>
        </w:rPr>
        <w:t>o</w:t>
      </w:r>
      <w:r w:rsidRPr="00AE15B7">
        <w:rPr>
          <w:spacing w:val="2"/>
          <w:sz w:val="24"/>
          <w:szCs w:val="24"/>
        </w:rPr>
        <w:t>g</w:t>
      </w:r>
      <w:r w:rsidRPr="00AE15B7">
        <w:rPr>
          <w:spacing w:val="-1"/>
          <w:sz w:val="24"/>
          <w:szCs w:val="24"/>
        </w:rPr>
        <w:t>r</w:t>
      </w:r>
      <w:r w:rsidRPr="00AE15B7">
        <w:rPr>
          <w:spacing w:val="2"/>
          <w:sz w:val="24"/>
          <w:szCs w:val="24"/>
        </w:rPr>
        <w:t>a</w:t>
      </w:r>
      <w:r w:rsidRPr="00AE15B7">
        <w:rPr>
          <w:sz w:val="24"/>
          <w:szCs w:val="24"/>
        </w:rPr>
        <w:t>m</w:t>
      </w:r>
      <w:r w:rsidRPr="00AE15B7">
        <w:rPr>
          <w:spacing w:val="-3"/>
          <w:sz w:val="24"/>
          <w:szCs w:val="24"/>
        </w:rPr>
        <w:t xml:space="preserve"> </w:t>
      </w:r>
      <w:proofErr w:type="spellStart"/>
      <w:r w:rsidRPr="00AE15B7">
        <w:rPr>
          <w:spacing w:val="1"/>
          <w:sz w:val="24"/>
          <w:szCs w:val="24"/>
        </w:rPr>
        <w:t>S</w:t>
      </w:r>
      <w:r w:rsidRPr="00AE15B7">
        <w:rPr>
          <w:sz w:val="24"/>
          <w:szCs w:val="24"/>
        </w:rPr>
        <w:t>tu</w:t>
      </w:r>
      <w:r w:rsidRPr="00AE15B7">
        <w:rPr>
          <w:spacing w:val="1"/>
          <w:sz w:val="24"/>
          <w:szCs w:val="24"/>
        </w:rPr>
        <w:t>d</w:t>
      </w:r>
      <w:r w:rsidRPr="00AE15B7">
        <w:rPr>
          <w:sz w:val="24"/>
          <w:szCs w:val="24"/>
        </w:rPr>
        <w:t>i</w:t>
      </w:r>
      <w:proofErr w:type="spellEnd"/>
      <w:r w:rsidRPr="00AE15B7">
        <w:rPr>
          <w:sz w:val="24"/>
          <w:szCs w:val="24"/>
        </w:rPr>
        <w:t xml:space="preserve"> </w:t>
      </w:r>
      <w:proofErr w:type="spellStart"/>
      <w:r w:rsidRPr="00AE15B7">
        <w:rPr>
          <w:sz w:val="24"/>
          <w:szCs w:val="24"/>
        </w:rPr>
        <w:t>I</w:t>
      </w:r>
      <w:r w:rsidRPr="00AE15B7">
        <w:rPr>
          <w:spacing w:val="1"/>
          <w:sz w:val="24"/>
          <w:szCs w:val="24"/>
        </w:rPr>
        <w:t>l</w:t>
      </w:r>
      <w:r w:rsidRPr="00AE15B7">
        <w:rPr>
          <w:spacing w:val="-3"/>
          <w:sz w:val="24"/>
          <w:szCs w:val="24"/>
        </w:rPr>
        <w:t>m</w:t>
      </w:r>
      <w:r w:rsidRPr="00AE15B7">
        <w:rPr>
          <w:sz w:val="24"/>
          <w:szCs w:val="24"/>
        </w:rPr>
        <w:t>u</w:t>
      </w:r>
      <w:proofErr w:type="spellEnd"/>
      <w:r w:rsidRPr="00AE15B7">
        <w:rPr>
          <w:spacing w:val="1"/>
          <w:sz w:val="24"/>
          <w:szCs w:val="24"/>
        </w:rPr>
        <w:t xml:space="preserve"> </w:t>
      </w:r>
      <w:r w:rsidR="00B914C0" w:rsidRPr="00AE15B7">
        <w:rPr>
          <w:sz w:val="24"/>
          <w:szCs w:val="24"/>
          <w:lang w:val="id-ID"/>
        </w:rPr>
        <w:t>Filsafat</w:t>
      </w:r>
      <w:bookmarkStart w:id="0" w:name="_GoBack"/>
      <w:bookmarkEnd w:id="0"/>
    </w:p>
    <w:p w:rsidR="00A15A52" w:rsidRDefault="00A15A52">
      <w:pPr>
        <w:spacing w:before="8" w:line="120" w:lineRule="exact"/>
        <w:rPr>
          <w:sz w:val="12"/>
          <w:szCs w:val="12"/>
        </w:rPr>
      </w:pPr>
    </w:p>
    <w:p w:rsidR="00A15A52" w:rsidRDefault="00B914C0" w:rsidP="00B914C0">
      <w:pPr>
        <w:spacing w:line="276" w:lineRule="auto"/>
        <w:ind w:right="-52" w:firstLine="3"/>
        <w:jc w:val="center"/>
        <w:rPr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Pr="00AE15B7">
        <w:rPr>
          <w:sz w:val="24"/>
          <w:szCs w:val="24"/>
          <w:lang w:val="id-ID"/>
        </w:rPr>
        <w:t xml:space="preserve">Oleh </w:t>
      </w:r>
      <w:r w:rsidR="003B375F" w:rsidRPr="00AE15B7">
        <w:rPr>
          <w:sz w:val="24"/>
          <w:szCs w:val="24"/>
        </w:rPr>
        <w:t>:</w:t>
      </w:r>
      <w:r w:rsidR="003B375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 w:rsidR="003B375F" w:rsidRPr="00B914C0">
        <w:rPr>
          <w:b/>
          <w:sz w:val="24"/>
          <w:szCs w:val="24"/>
          <w:u w:color="000000"/>
        </w:rPr>
        <w:t>A</w:t>
      </w:r>
      <w:r w:rsidR="003B375F" w:rsidRPr="00B914C0">
        <w:rPr>
          <w:b/>
          <w:spacing w:val="-1"/>
          <w:sz w:val="24"/>
          <w:szCs w:val="24"/>
          <w:u w:color="000000"/>
        </w:rPr>
        <w:t>R</w:t>
      </w:r>
      <w:r w:rsidR="003B375F" w:rsidRPr="00B914C0">
        <w:rPr>
          <w:b/>
          <w:sz w:val="24"/>
          <w:szCs w:val="24"/>
          <w:u w:color="000000"/>
        </w:rPr>
        <w:t>NOLD</w:t>
      </w:r>
      <w:r w:rsidR="003B375F" w:rsidRPr="00B914C0">
        <w:rPr>
          <w:b/>
          <w:spacing w:val="-1"/>
          <w:sz w:val="24"/>
          <w:szCs w:val="24"/>
          <w:u w:color="000000"/>
        </w:rPr>
        <w:t>U</w:t>
      </w:r>
      <w:r w:rsidR="003B375F" w:rsidRPr="00B914C0">
        <w:rPr>
          <w:b/>
          <w:sz w:val="24"/>
          <w:szCs w:val="24"/>
          <w:u w:color="000000"/>
        </w:rPr>
        <w:t>S</w:t>
      </w:r>
      <w:r w:rsidR="003B375F" w:rsidRPr="00B914C0">
        <w:rPr>
          <w:b/>
          <w:sz w:val="24"/>
          <w:szCs w:val="24"/>
          <w:u w:color="000000"/>
        </w:rPr>
        <w:t>Y</w:t>
      </w:r>
      <w:r w:rsidR="003B375F" w:rsidRPr="00B914C0">
        <w:rPr>
          <w:b/>
          <w:spacing w:val="-1"/>
          <w:sz w:val="24"/>
          <w:szCs w:val="24"/>
          <w:u w:color="000000"/>
        </w:rPr>
        <w:t>A</w:t>
      </w:r>
      <w:r w:rsidR="003B375F" w:rsidRPr="00B914C0">
        <w:rPr>
          <w:b/>
          <w:sz w:val="24"/>
          <w:szCs w:val="24"/>
          <w:u w:color="000000"/>
        </w:rPr>
        <w:t>NS</w:t>
      </w:r>
      <w:r w:rsidR="003B375F" w:rsidRPr="00B914C0">
        <w:rPr>
          <w:b/>
          <w:spacing w:val="1"/>
          <w:sz w:val="24"/>
          <w:szCs w:val="24"/>
          <w:u w:color="000000"/>
        </w:rPr>
        <w:t>E</w:t>
      </w:r>
      <w:r w:rsidR="003B375F" w:rsidRPr="00B914C0">
        <w:rPr>
          <w:b/>
          <w:sz w:val="24"/>
          <w:szCs w:val="24"/>
          <w:u w:color="000000"/>
        </w:rPr>
        <w:t>N L</w:t>
      </w:r>
      <w:r w:rsidR="003B375F" w:rsidRPr="00B914C0">
        <w:rPr>
          <w:b/>
          <w:spacing w:val="1"/>
          <w:sz w:val="24"/>
          <w:szCs w:val="24"/>
          <w:u w:color="000000"/>
        </w:rPr>
        <w:t>E</w:t>
      </w:r>
      <w:r w:rsidR="003B375F" w:rsidRPr="00B914C0">
        <w:rPr>
          <w:b/>
          <w:sz w:val="24"/>
          <w:szCs w:val="24"/>
          <w:u w:color="000000"/>
        </w:rPr>
        <w:t>U</w:t>
      </w:r>
    </w:p>
    <w:p w:rsidR="00A15A52" w:rsidRDefault="003B375F" w:rsidP="00B914C0">
      <w:pPr>
        <w:spacing w:before="50" w:line="276" w:lineRule="auto"/>
        <w:ind w:left="3693" w:right="3367"/>
        <w:jc w:val="center"/>
        <w:rPr>
          <w:sz w:val="24"/>
          <w:szCs w:val="24"/>
        </w:rPr>
      </w:pP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PM</w:t>
      </w:r>
      <w:r>
        <w:rPr>
          <w:b/>
          <w:sz w:val="24"/>
          <w:szCs w:val="24"/>
        </w:rPr>
        <w:t>: 15.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75. 5622</w:t>
      </w:r>
    </w:p>
    <w:p w:rsidR="00A15A52" w:rsidRDefault="00A15A52">
      <w:pPr>
        <w:spacing w:line="200" w:lineRule="exact"/>
      </w:pPr>
    </w:p>
    <w:p w:rsidR="00A15A52" w:rsidRDefault="00A15A52">
      <w:pPr>
        <w:spacing w:line="200" w:lineRule="exact"/>
      </w:pPr>
    </w:p>
    <w:p w:rsidR="00A15A52" w:rsidRDefault="00A15A52">
      <w:pPr>
        <w:spacing w:line="200" w:lineRule="exact"/>
      </w:pPr>
    </w:p>
    <w:p w:rsidR="00A15A52" w:rsidRDefault="00A15A52">
      <w:pPr>
        <w:spacing w:line="200" w:lineRule="exact"/>
      </w:pPr>
    </w:p>
    <w:p w:rsidR="00B914C0" w:rsidRDefault="00B914C0" w:rsidP="00B914C0">
      <w:pPr>
        <w:spacing w:before="2" w:line="276" w:lineRule="auto"/>
        <w:jc w:val="center"/>
        <w:rPr>
          <w:sz w:val="18"/>
          <w:szCs w:val="18"/>
        </w:rPr>
      </w:pPr>
      <w:r>
        <w:rPr>
          <w:b/>
          <w:spacing w:val="1"/>
          <w:sz w:val="24"/>
          <w:szCs w:val="24"/>
          <w:lang w:val="id-ID"/>
        </w:rPr>
        <w:t>INSTITUT FILSAFAT DAN TEKNOLOGI KREATIF LEDALERO</w:t>
      </w:r>
    </w:p>
    <w:p w:rsidR="00A15A52" w:rsidRDefault="00B914C0" w:rsidP="00B914C0">
      <w:pPr>
        <w:spacing w:before="17" w:line="276" w:lineRule="auto"/>
        <w:jc w:val="center"/>
        <w:rPr>
          <w:sz w:val="28"/>
          <w:szCs w:val="28"/>
        </w:rPr>
      </w:pPr>
      <w:r>
        <w:rPr>
          <w:b/>
          <w:sz w:val="24"/>
          <w:szCs w:val="24"/>
        </w:rPr>
        <w:t>2020</w:t>
      </w:r>
    </w:p>
    <w:p w:rsidR="00A15A52" w:rsidRDefault="00A15A52">
      <w:pPr>
        <w:spacing w:before="3" w:line="180" w:lineRule="exact"/>
        <w:rPr>
          <w:sz w:val="18"/>
          <w:szCs w:val="18"/>
        </w:rPr>
      </w:pPr>
    </w:p>
    <w:p w:rsidR="00B914C0" w:rsidRDefault="00B914C0">
      <w:pPr>
        <w:spacing w:before="3" w:line="180" w:lineRule="exact"/>
        <w:rPr>
          <w:sz w:val="18"/>
          <w:szCs w:val="18"/>
        </w:rPr>
      </w:pPr>
    </w:p>
    <w:p w:rsidR="00B914C0" w:rsidRDefault="00B914C0">
      <w:pPr>
        <w:spacing w:before="3" w:line="180" w:lineRule="exact"/>
        <w:rPr>
          <w:sz w:val="18"/>
          <w:szCs w:val="18"/>
        </w:rPr>
      </w:pPr>
    </w:p>
    <w:p w:rsidR="00B914C0" w:rsidRDefault="00B914C0">
      <w:pPr>
        <w:spacing w:before="3" w:line="180" w:lineRule="exact"/>
        <w:rPr>
          <w:sz w:val="18"/>
          <w:szCs w:val="18"/>
        </w:rPr>
      </w:pPr>
    </w:p>
    <w:p w:rsidR="00B914C0" w:rsidRDefault="00B914C0">
      <w:pPr>
        <w:spacing w:before="3" w:line="180" w:lineRule="exact"/>
        <w:rPr>
          <w:sz w:val="18"/>
          <w:szCs w:val="18"/>
        </w:rPr>
      </w:pPr>
    </w:p>
    <w:p w:rsidR="00B914C0" w:rsidRDefault="00B914C0">
      <w:pPr>
        <w:spacing w:before="3" w:line="180" w:lineRule="exact"/>
        <w:rPr>
          <w:sz w:val="18"/>
          <w:szCs w:val="18"/>
        </w:rPr>
      </w:pPr>
    </w:p>
    <w:p w:rsidR="00B914C0" w:rsidRDefault="00B914C0">
      <w:pPr>
        <w:spacing w:before="3" w:line="180" w:lineRule="exact"/>
        <w:rPr>
          <w:sz w:val="18"/>
          <w:szCs w:val="18"/>
        </w:rPr>
      </w:pPr>
    </w:p>
    <w:p w:rsidR="00B914C0" w:rsidRDefault="00B914C0">
      <w:pPr>
        <w:spacing w:before="3" w:line="180" w:lineRule="exact"/>
        <w:rPr>
          <w:sz w:val="18"/>
          <w:szCs w:val="18"/>
        </w:rPr>
      </w:pPr>
    </w:p>
    <w:p w:rsidR="00B914C0" w:rsidRDefault="00B914C0">
      <w:pPr>
        <w:spacing w:before="3" w:line="180" w:lineRule="exact"/>
        <w:rPr>
          <w:sz w:val="18"/>
          <w:szCs w:val="18"/>
        </w:rPr>
      </w:pPr>
    </w:p>
    <w:p w:rsidR="00B914C0" w:rsidRDefault="00B914C0">
      <w:pPr>
        <w:spacing w:before="3" w:line="180" w:lineRule="exact"/>
        <w:rPr>
          <w:sz w:val="18"/>
          <w:szCs w:val="18"/>
        </w:rPr>
      </w:pPr>
    </w:p>
    <w:p w:rsidR="00B914C0" w:rsidRDefault="00B914C0">
      <w:pPr>
        <w:spacing w:before="3" w:line="180" w:lineRule="exact"/>
        <w:rPr>
          <w:sz w:val="18"/>
          <w:szCs w:val="18"/>
        </w:rPr>
      </w:pPr>
    </w:p>
    <w:p w:rsidR="00B914C0" w:rsidRDefault="00B914C0">
      <w:pPr>
        <w:spacing w:before="3" w:line="180" w:lineRule="exact"/>
        <w:rPr>
          <w:sz w:val="18"/>
          <w:szCs w:val="18"/>
        </w:rPr>
      </w:pPr>
    </w:p>
    <w:p w:rsidR="00B914C0" w:rsidRDefault="00B914C0">
      <w:pPr>
        <w:spacing w:before="3" w:line="180" w:lineRule="exact"/>
        <w:rPr>
          <w:sz w:val="18"/>
          <w:szCs w:val="18"/>
        </w:rPr>
      </w:pPr>
    </w:p>
    <w:p w:rsidR="00B914C0" w:rsidRDefault="00B914C0">
      <w:pPr>
        <w:spacing w:before="3" w:line="180" w:lineRule="exact"/>
        <w:rPr>
          <w:sz w:val="18"/>
          <w:szCs w:val="18"/>
        </w:rPr>
      </w:pPr>
    </w:p>
    <w:p w:rsidR="00B914C0" w:rsidRDefault="00B914C0">
      <w:pPr>
        <w:spacing w:before="3" w:line="180" w:lineRule="exact"/>
        <w:rPr>
          <w:sz w:val="18"/>
          <w:szCs w:val="18"/>
        </w:rPr>
      </w:pPr>
    </w:p>
    <w:p w:rsidR="00B914C0" w:rsidRDefault="00B914C0">
      <w:pPr>
        <w:spacing w:before="3" w:line="180" w:lineRule="exact"/>
        <w:rPr>
          <w:sz w:val="18"/>
          <w:szCs w:val="18"/>
        </w:rPr>
      </w:pPr>
    </w:p>
    <w:p w:rsidR="00A15A52" w:rsidRPr="006C7608" w:rsidRDefault="003B375F">
      <w:pPr>
        <w:spacing w:before="24" w:line="300" w:lineRule="exact"/>
        <w:ind w:left="2498"/>
        <w:rPr>
          <w:b/>
          <w:sz w:val="28"/>
          <w:szCs w:val="28"/>
        </w:rPr>
      </w:pPr>
      <w:r w:rsidRPr="006C7608">
        <w:rPr>
          <w:b/>
          <w:position w:val="-1"/>
          <w:sz w:val="28"/>
          <w:szCs w:val="28"/>
        </w:rPr>
        <w:t>LE</w:t>
      </w:r>
      <w:r w:rsidRPr="006C7608">
        <w:rPr>
          <w:b/>
          <w:spacing w:val="-1"/>
          <w:position w:val="-1"/>
          <w:sz w:val="28"/>
          <w:szCs w:val="28"/>
        </w:rPr>
        <w:t>M</w:t>
      </w:r>
      <w:r w:rsidRPr="006C7608">
        <w:rPr>
          <w:b/>
          <w:position w:val="-1"/>
          <w:sz w:val="28"/>
          <w:szCs w:val="28"/>
        </w:rPr>
        <w:t>B</w:t>
      </w:r>
      <w:r w:rsidRPr="006C7608">
        <w:rPr>
          <w:b/>
          <w:spacing w:val="-1"/>
          <w:position w:val="-1"/>
          <w:sz w:val="28"/>
          <w:szCs w:val="28"/>
        </w:rPr>
        <w:t>ARA</w:t>
      </w:r>
      <w:r w:rsidRPr="006C7608">
        <w:rPr>
          <w:b/>
          <w:position w:val="-1"/>
          <w:sz w:val="28"/>
          <w:szCs w:val="28"/>
        </w:rPr>
        <w:t>N</w:t>
      </w:r>
      <w:r w:rsidRPr="006C7608">
        <w:rPr>
          <w:b/>
          <w:spacing w:val="-1"/>
          <w:position w:val="-1"/>
          <w:sz w:val="28"/>
          <w:szCs w:val="28"/>
        </w:rPr>
        <w:t xml:space="preserve"> </w:t>
      </w:r>
      <w:r w:rsidRPr="006C7608">
        <w:rPr>
          <w:b/>
          <w:spacing w:val="-2"/>
          <w:position w:val="-1"/>
          <w:sz w:val="28"/>
          <w:szCs w:val="28"/>
        </w:rPr>
        <w:t>P</w:t>
      </w:r>
      <w:r w:rsidRPr="006C7608">
        <w:rPr>
          <w:b/>
          <w:position w:val="-1"/>
          <w:sz w:val="28"/>
          <w:szCs w:val="28"/>
        </w:rPr>
        <w:t>E</w:t>
      </w:r>
      <w:r w:rsidRPr="006C7608">
        <w:rPr>
          <w:b/>
          <w:spacing w:val="-1"/>
          <w:position w:val="-1"/>
          <w:sz w:val="28"/>
          <w:szCs w:val="28"/>
        </w:rPr>
        <w:t>N</w:t>
      </w:r>
      <w:r w:rsidRPr="006C7608">
        <w:rPr>
          <w:b/>
          <w:spacing w:val="2"/>
          <w:position w:val="-1"/>
          <w:sz w:val="28"/>
          <w:szCs w:val="28"/>
        </w:rPr>
        <w:t>E</w:t>
      </w:r>
      <w:r w:rsidRPr="006C7608">
        <w:rPr>
          <w:b/>
          <w:spacing w:val="-1"/>
          <w:position w:val="-1"/>
          <w:sz w:val="28"/>
          <w:szCs w:val="28"/>
        </w:rPr>
        <w:t>R</w:t>
      </w:r>
      <w:r w:rsidRPr="006C7608">
        <w:rPr>
          <w:b/>
          <w:spacing w:val="1"/>
          <w:position w:val="-1"/>
          <w:sz w:val="28"/>
          <w:szCs w:val="28"/>
        </w:rPr>
        <w:t>I</w:t>
      </w:r>
      <w:r w:rsidRPr="006C7608">
        <w:rPr>
          <w:b/>
          <w:spacing w:val="-1"/>
          <w:position w:val="-1"/>
          <w:sz w:val="28"/>
          <w:szCs w:val="28"/>
        </w:rPr>
        <w:t>MAA</w:t>
      </w:r>
      <w:r w:rsidRPr="006C7608">
        <w:rPr>
          <w:b/>
          <w:position w:val="-1"/>
          <w:sz w:val="28"/>
          <w:szCs w:val="28"/>
        </w:rPr>
        <w:t>N</w:t>
      </w:r>
      <w:r w:rsidRPr="006C7608">
        <w:rPr>
          <w:b/>
          <w:spacing w:val="-1"/>
          <w:position w:val="-1"/>
          <w:sz w:val="28"/>
          <w:szCs w:val="28"/>
        </w:rPr>
        <w:t xml:space="preserve"> </w:t>
      </w:r>
      <w:r w:rsidRPr="006C7608">
        <w:rPr>
          <w:b/>
          <w:position w:val="-1"/>
          <w:sz w:val="28"/>
          <w:szCs w:val="28"/>
        </w:rPr>
        <w:t>JU</w:t>
      </w:r>
      <w:r w:rsidRPr="006C7608">
        <w:rPr>
          <w:b/>
          <w:spacing w:val="-2"/>
          <w:position w:val="-1"/>
          <w:sz w:val="28"/>
          <w:szCs w:val="28"/>
        </w:rPr>
        <w:t>D</w:t>
      </w:r>
      <w:r w:rsidRPr="006C7608">
        <w:rPr>
          <w:b/>
          <w:spacing w:val="-1"/>
          <w:position w:val="-1"/>
          <w:sz w:val="28"/>
          <w:szCs w:val="28"/>
        </w:rPr>
        <w:t>U</w:t>
      </w:r>
      <w:r w:rsidRPr="006C7608">
        <w:rPr>
          <w:b/>
          <w:position w:val="-1"/>
          <w:sz w:val="28"/>
          <w:szCs w:val="28"/>
        </w:rPr>
        <w:t>L</w:t>
      </w:r>
    </w:p>
    <w:p w:rsidR="00A15A52" w:rsidRPr="009D368C" w:rsidRDefault="00A15A52">
      <w:pPr>
        <w:spacing w:line="200" w:lineRule="exact"/>
      </w:pPr>
    </w:p>
    <w:p w:rsidR="00A15A52" w:rsidRPr="009D368C" w:rsidRDefault="00A15A52">
      <w:pPr>
        <w:spacing w:line="200" w:lineRule="exact"/>
      </w:pPr>
    </w:p>
    <w:p w:rsidR="00A15A52" w:rsidRPr="009D368C" w:rsidRDefault="00A15A52">
      <w:pPr>
        <w:spacing w:line="200" w:lineRule="exact"/>
      </w:pPr>
    </w:p>
    <w:p w:rsidR="00A15A52" w:rsidRPr="009D368C" w:rsidRDefault="00A15A52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7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"/>
        <w:gridCol w:w="1530"/>
        <w:gridCol w:w="6237"/>
      </w:tblGrid>
      <w:tr w:rsidR="00A15A52" w:rsidRPr="009D368C" w:rsidTr="009D368C">
        <w:trPr>
          <w:trHeight w:hRule="exact" w:val="428"/>
        </w:trPr>
        <w:tc>
          <w:tcPr>
            <w:tcW w:w="310" w:type="dxa"/>
          </w:tcPr>
          <w:p w:rsidR="00A15A52" w:rsidRPr="009D368C" w:rsidRDefault="003B375F">
            <w:pPr>
              <w:spacing w:before="69"/>
              <w:ind w:left="40"/>
              <w:rPr>
                <w:sz w:val="24"/>
                <w:szCs w:val="24"/>
              </w:rPr>
            </w:pPr>
            <w:r w:rsidRPr="009D368C">
              <w:rPr>
                <w:sz w:val="24"/>
                <w:szCs w:val="24"/>
              </w:rPr>
              <w:t>1.</w:t>
            </w:r>
          </w:p>
        </w:tc>
        <w:tc>
          <w:tcPr>
            <w:tcW w:w="1530" w:type="dxa"/>
          </w:tcPr>
          <w:p w:rsidR="00A15A52" w:rsidRPr="009D368C" w:rsidRDefault="009D368C">
            <w:pPr>
              <w:spacing w:before="69"/>
              <w:ind w:left="90"/>
              <w:rPr>
                <w:sz w:val="24"/>
                <w:szCs w:val="24"/>
              </w:rPr>
            </w:pPr>
            <w:r w:rsidRPr="009D368C">
              <w:rPr>
                <w:sz w:val="24"/>
                <w:szCs w:val="24"/>
              </w:rPr>
              <w:t>N</w:t>
            </w:r>
            <w:r w:rsidRPr="009D368C">
              <w:rPr>
                <w:spacing w:val="-1"/>
                <w:sz w:val="24"/>
                <w:szCs w:val="24"/>
              </w:rPr>
              <w:t>am</w:t>
            </w:r>
            <w:r w:rsidRPr="009D368C">
              <w:rPr>
                <w:sz w:val="24"/>
                <w:szCs w:val="24"/>
              </w:rPr>
              <w:t>a</w:t>
            </w:r>
          </w:p>
        </w:tc>
        <w:tc>
          <w:tcPr>
            <w:tcW w:w="6237" w:type="dxa"/>
          </w:tcPr>
          <w:p w:rsidR="00A15A52" w:rsidRPr="009D368C" w:rsidRDefault="003B375F" w:rsidP="009D368C">
            <w:pPr>
              <w:spacing w:before="69"/>
              <w:rPr>
                <w:sz w:val="24"/>
                <w:szCs w:val="24"/>
              </w:rPr>
            </w:pPr>
            <w:r w:rsidRPr="009D368C">
              <w:rPr>
                <w:sz w:val="24"/>
                <w:szCs w:val="24"/>
              </w:rPr>
              <w:t xml:space="preserve">: </w:t>
            </w:r>
            <w:proofErr w:type="spellStart"/>
            <w:r w:rsidR="009D368C" w:rsidRPr="009D368C">
              <w:rPr>
                <w:spacing w:val="-1"/>
                <w:sz w:val="24"/>
                <w:szCs w:val="24"/>
              </w:rPr>
              <w:t>A</w:t>
            </w:r>
            <w:r w:rsidR="009D368C" w:rsidRPr="009D368C">
              <w:rPr>
                <w:sz w:val="24"/>
                <w:szCs w:val="24"/>
              </w:rPr>
              <w:t>r</w:t>
            </w:r>
            <w:r w:rsidR="009D368C" w:rsidRPr="009D368C">
              <w:rPr>
                <w:spacing w:val="-1"/>
                <w:sz w:val="24"/>
                <w:szCs w:val="24"/>
              </w:rPr>
              <w:t>n</w:t>
            </w:r>
            <w:r w:rsidR="009D368C" w:rsidRPr="009D368C">
              <w:rPr>
                <w:sz w:val="24"/>
                <w:szCs w:val="24"/>
              </w:rPr>
              <w:t>o</w:t>
            </w:r>
            <w:r w:rsidR="009D368C" w:rsidRPr="009D368C">
              <w:rPr>
                <w:spacing w:val="1"/>
                <w:sz w:val="24"/>
                <w:szCs w:val="24"/>
              </w:rPr>
              <w:t>l</w:t>
            </w:r>
            <w:r w:rsidR="009D368C" w:rsidRPr="009D368C">
              <w:rPr>
                <w:sz w:val="24"/>
                <w:szCs w:val="24"/>
              </w:rPr>
              <w:t>d</w:t>
            </w:r>
            <w:r w:rsidR="009D368C" w:rsidRPr="009D368C">
              <w:rPr>
                <w:spacing w:val="-1"/>
                <w:sz w:val="24"/>
                <w:szCs w:val="24"/>
              </w:rPr>
              <w:t>u</w:t>
            </w:r>
            <w:r w:rsidR="009D368C" w:rsidRPr="009D368C">
              <w:rPr>
                <w:sz w:val="24"/>
                <w:szCs w:val="24"/>
              </w:rPr>
              <w:t>s</w:t>
            </w:r>
            <w:proofErr w:type="spellEnd"/>
            <w:r w:rsidR="009D368C" w:rsidRPr="009D368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9D368C" w:rsidRPr="009D368C">
              <w:rPr>
                <w:sz w:val="24"/>
                <w:szCs w:val="24"/>
              </w:rPr>
              <w:t>Y</w:t>
            </w:r>
            <w:r w:rsidR="009D368C" w:rsidRPr="009D368C">
              <w:rPr>
                <w:spacing w:val="-1"/>
                <w:sz w:val="24"/>
                <w:szCs w:val="24"/>
              </w:rPr>
              <w:t>a</w:t>
            </w:r>
            <w:r w:rsidR="009D368C" w:rsidRPr="009D368C">
              <w:rPr>
                <w:sz w:val="24"/>
                <w:szCs w:val="24"/>
              </w:rPr>
              <w:t>n</w:t>
            </w:r>
            <w:r w:rsidR="009D368C" w:rsidRPr="009D368C">
              <w:rPr>
                <w:spacing w:val="3"/>
                <w:sz w:val="24"/>
                <w:szCs w:val="24"/>
              </w:rPr>
              <w:t>s</w:t>
            </w:r>
            <w:r w:rsidR="009D368C" w:rsidRPr="009D368C">
              <w:rPr>
                <w:sz w:val="24"/>
                <w:szCs w:val="24"/>
              </w:rPr>
              <w:t>en</w:t>
            </w:r>
            <w:proofErr w:type="spellEnd"/>
            <w:r w:rsidR="009D368C" w:rsidRPr="009D368C">
              <w:rPr>
                <w:sz w:val="24"/>
                <w:szCs w:val="24"/>
              </w:rPr>
              <w:t xml:space="preserve"> L</w:t>
            </w:r>
            <w:r w:rsidR="009D368C" w:rsidRPr="009D368C">
              <w:rPr>
                <w:spacing w:val="1"/>
                <w:sz w:val="24"/>
                <w:szCs w:val="24"/>
              </w:rPr>
              <w:t>e</w:t>
            </w:r>
            <w:r w:rsidR="009D368C" w:rsidRPr="009D368C">
              <w:rPr>
                <w:sz w:val="24"/>
                <w:szCs w:val="24"/>
              </w:rPr>
              <w:t>u</w:t>
            </w:r>
          </w:p>
        </w:tc>
      </w:tr>
      <w:tr w:rsidR="00A15A52" w:rsidRPr="009D368C" w:rsidTr="009D368C">
        <w:trPr>
          <w:trHeight w:hRule="exact" w:val="414"/>
        </w:trPr>
        <w:tc>
          <w:tcPr>
            <w:tcW w:w="310" w:type="dxa"/>
          </w:tcPr>
          <w:p w:rsidR="00A15A52" w:rsidRPr="009D368C" w:rsidRDefault="003B375F">
            <w:pPr>
              <w:spacing w:before="56"/>
              <w:ind w:left="40"/>
              <w:rPr>
                <w:sz w:val="24"/>
                <w:szCs w:val="24"/>
              </w:rPr>
            </w:pPr>
            <w:r w:rsidRPr="009D368C">
              <w:rPr>
                <w:sz w:val="24"/>
                <w:szCs w:val="24"/>
              </w:rPr>
              <w:t>2.</w:t>
            </w:r>
          </w:p>
        </w:tc>
        <w:tc>
          <w:tcPr>
            <w:tcW w:w="1530" w:type="dxa"/>
          </w:tcPr>
          <w:p w:rsidR="00A15A52" w:rsidRPr="009D368C" w:rsidRDefault="009D368C">
            <w:pPr>
              <w:spacing w:before="56"/>
              <w:ind w:left="90"/>
              <w:rPr>
                <w:sz w:val="24"/>
                <w:szCs w:val="24"/>
              </w:rPr>
            </w:pPr>
            <w:r w:rsidRPr="009D368C">
              <w:rPr>
                <w:sz w:val="24"/>
                <w:szCs w:val="24"/>
              </w:rPr>
              <w:t>N</w:t>
            </w:r>
            <w:r w:rsidRPr="009D368C">
              <w:rPr>
                <w:spacing w:val="-1"/>
                <w:sz w:val="24"/>
                <w:szCs w:val="24"/>
              </w:rPr>
              <w:t>P</w:t>
            </w:r>
            <w:r w:rsidRPr="009D368C">
              <w:rPr>
                <w:sz w:val="24"/>
                <w:szCs w:val="24"/>
              </w:rPr>
              <w:t>M</w:t>
            </w:r>
          </w:p>
        </w:tc>
        <w:tc>
          <w:tcPr>
            <w:tcW w:w="6237" w:type="dxa"/>
          </w:tcPr>
          <w:p w:rsidR="00A15A52" w:rsidRPr="009D368C" w:rsidRDefault="003B375F" w:rsidP="009D368C">
            <w:pPr>
              <w:spacing w:before="56"/>
              <w:rPr>
                <w:sz w:val="24"/>
                <w:szCs w:val="24"/>
              </w:rPr>
            </w:pPr>
            <w:r w:rsidRPr="009D368C">
              <w:rPr>
                <w:sz w:val="24"/>
                <w:szCs w:val="24"/>
              </w:rPr>
              <w:t>: 15.</w:t>
            </w:r>
            <w:r w:rsidRPr="009D368C">
              <w:rPr>
                <w:spacing w:val="-1"/>
                <w:sz w:val="24"/>
                <w:szCs w:val="24"/>
              </w:rPr>
              <w:t xml:space="preserve"> </w:t>
            </w:r>
            <w:r w:rsidRPr="009D368C">
              <w:rPr>
                <w:sz w:val="24"/>
                <w:szCs w:val="24"/>
              </w:rPr>
              <w:t>75. 5622</w:t>
            </w:r>
          </w:p>
        </w:tc>
      </w:tr>
      <w:tr w:rsidR="00A15A52" w:rsidRPr="009D368C" w:rsidTr="009D368C">
        <w:trPr>
          <w:trHeight w:hRule="exact" w:val="958"/>
        </w:trPr>
        <w:tc>
          <w:tcPr>
            <w:tcW w:w="310" w:type="dxa"/>
          </w:tcPr>
          <w:p w:rsidR="00A15A52" w:rsidRPr="009D368C" w:rsidRDefault="003B375F">
            <w:pPr>
              <w:spacing w:before="55"/>
              <w:ind w:left="40"/>
              <w:rPr>
                <w:sz w:val="24"/>
                <w:szCs w:val="24"/>
              </w:rPr>
            </w:pPr>
            <w:r w:rsidRPr="009D368C">
              <w:rPr>
                <w:sz w:val="24"/>
                <w:szCs w:val="24"/>
              </w:rPr>
              <w:t>3.</w:t>
            </w:r>
          </w:p>
        </w:tc>
        <w:tc>
          <w:tcPr>
            <w:tcW w:w="1530" w:type="dxa"/>
          </w:tcPr>
          <w:p w:rsidR="00A15A52" w:rsidRPr="009D368C" w:rsidRDefault="009D368C">
            <w:pPr>
              <w:spacing w:before="55"/>
              <w:ind w:left="90"/>
              <w:rPr>
                <w:sz w:val="24"/>
                <w:szCs w:val="24"/>
              </w:rPr>
            </w:pPr>
            <w:proofErr w:type="spellStart"/>
            <w:r w:rsidRPr="009D368C">
              <w:rPr>
                <w:sz w:val="24"/>
                <w:szCs w:val="24"/>
              </w:rPr>
              <w:t>Ju</w:t>
            </w:r>
            <w:r w:rsidRPr="009D368C">
              <w:rPr>
                <w:spacing w:val="-1"/>
                <w:sz w:val="24"/>
                <w:szCs w:val="24"/>
              </w:rPr>
              <w:t>d</w:t>
            </w:r>
            <w:r w:rsidRPr="009D368C">
              <w:rPr>
                <w:sz w:val="24"/>
                <w:szCs w:val="24"/>
              </w:rPr>
              <w:t>ul</w:t>
            </w:r>
            <w:proofErr w:type="spellEnd"/>
            <w:r w:rsidRPr="009D368C">
              <w:rPr>
                <w:sz w:val="24"/>
                <w:szCs w:val="24"/>
              </w:rPr>
              <w:t xml:space="preserve"> </w:t>
            </w:r>
            <w:proofErr w:type="spellStart"/>
            <w:r w:rsidRPr="009D368C">
              <w:rPr>
                <w:spacing w:val="1"/>
                <w:sz w:val="24"/>
                <w:szCs w:val="24"/>
              </w:rPr>
              <w:t>S</w:t>
            </w:r>
            <w:r w:rsidRPr="009D368C">
              <w:rPr>
                <w:spacing w:val="-2"/>
                <w:sz w:val="24"/>
                <w:szCs w:val="24"/>
              </w:rPr>
              <w:t>k</w:t>
            </w:r>
            <w:r w:rsidRPr="009D368C">
              <w:rPr>
                <w:sz w:val="24"/>
                <w:szCs w:val="24"/>
              </w:rPr>
              <w:t>r</w:t>
            </w:r>
            <w:r w:rsidRPr="009D368C">
              <w:rPr>
                <w:spacing w:val="2"/>
                <w:sz w:val="24"/>
                <w:szCs w:val="24"/>
              </w:rPr>
              <w:t>i</w:t>
            </w:r>
            <w:r w:rsidRPr="009D368C">
              <w:rPr>
                <w:spacing w:val="-3"/>
                <w:sz w:val="24"/>
                <w:szCs w:val="24"/>
              </w:rPr>
              <w:t>p</w:t>
            </w:r>
            <w:r w:rsidRPr="009D368C">
              <w:rPr>
                <w:spacing w:val="1"/>
                <w:sz w:val="24"/>
                <w:szCs w:val="24"/>
              </w:rPr>
              <w:t>s</w:t>
            </w:r>
            <w:r w:rsidRPr="009D368C"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6237" w:type="dxa"/>
          </w:tcPr>
          <w:p w:rsidR="009D368C" w:rsidRPr="009D368C" w:rsidRDefault="003B375F" w:rsidP="009D368C">
            <w:pPr>
              <w:spacing w:before="44" w:line="359" w:lineRule="auto"/>
              <w:ind w:left="2" w:right="75"/>
              <w:rPr>
                <w:sz w:val="24"/>
                <w:szCs w:val="24"/>
              </w:rPr>
            </w:pPr>
            <w:r w:rsidRPr="009D368C">
              <w:rPr>
                <w:sz w:val="24"/>
                <w:szCs w:val="24"/>
              </w:rPr>
              <w:t xml:space="preserve">: </w:t>
            </w:r>
            <w:proofErr w:type="spellStart"/>
            <w:r w:rsidR="009D368C" w:rsidRPr="009D368C">
              <w:rPr>
                <w:spacing w:val="-2"/>
                <w:sz w:val="24"/>
                <w:szCs w:val="24"/>
              </w:rPr>
              <w:t>M</w:t>
            </w:r>
            <w:r w:rsidR="009D368C" w:rsidRPr="009D368C">
              <w:rPr>
                <w:sz w:val="24"/>
                <w:szCs w:val="24"/>
              </w:rPr>
              <w:t>e</w:t>
            </w:r>
            <w:r w:rsidR="009D368C" w:rsidRPr="009D368C">
              <w:rPr>
                <w:spacing w:val="-1"/>
                <w:sz w:val="24"/>
                <w:szCs w:val="24"/>
              </w:rPr>
              <w:t>m</w:t>
            </w:r>
            <w:r w:rsidR="009D368C" w:rsidRPr="009D368C">
              <w:rPr>
                <w:sz w:val="24"/>
                <w:szCs w:val="24"/>
              </w:rPr>
              <w:t>ba</w:t>
            </w:r>
            <w:r w:rsidR="009D368C" w:rsidRPr="009D368C">
              <w:rPr>
                <w:spacing w:val="1"/>
                <w:sz w:val="24"/>
                <w:szCs w:val="24"/>
              </w:rPr>
              <w:t>n</w:t>
            </w:r>
            <w:r w:rsidR="009D368C" w:rsidRPr="009D368C">
              <w:rPr>
                <w:spacing w:val="-2"/>
                <w:sz w:val="24"/>
                <w:szCs w:val="24"/>
              </w:rPr>
              <w:t>g</w:t>
            </w:r>
            <w:r w:rsidR="009D368C" w:rsidRPr="009D368C">
              <w:rPr>
                <w:sz w:val="24"/>
                <w:szCs w:val="24"/>
              </w:rPr>
              <w:t>un</w:t>
            </w:r>
            <w:proofErr w:type="spellEnd"/>
            <w:r w:rsidR="009D368C" w:rsidRPr="009D368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9D368C" w:rsidRPr="009D368C">
              <w:rPr>
                <w:spacing w:val="-2"/>
                <w:sz w:val="24"/>
                <w:szCs w:val="24"/>
              </w:rPr>
              <w:t>K</w:t>
            </w:r>
            <w:r w:rsidR="009D368C" w:rsidRPr="009D368C">
              <w:rPr>
                <w:spacing w:val="3"/>
                <w:sz w:val="24"/>
                <w:szCs w:val="24"/>
              </w:rPr>
              <w:t>e</w:t>
            </w:r>
            <w:r w:rsidR="009D368C" w:rsidRPr="009D368C">
              <w:rPr>
                <w:sz w:val="24"/>
                <w:szCs w:val="24"/>
              </w:rPr>
              <w:t>lu</w:t>
            </w:r>
            <w:r w:rsidR="009D368C" w:rsidRPr="009D368C">
              <w:rPr>
                <w:spacing w:val="-1"/>
                <w:sz w:val="24"/>
                <w:szCs w:val="24"/>
              </w:rPr>
              <w:t>a</w:t>
            </w:r>
            <w:r w:rsidR="009D368C" w:rsidRPr="009D368C">
              <w:rPr>
                <w:sz w:val="24"/>
                <w:szCs w:val="24"/>
              </w:rPr>
              <w:t>r</w:t>
            </w:r>
            <w:r w:rsidR="009D368C" w:rsidRPr="009D368C">
              <w:rPr>
                <w:spacing w:val="-2"/>
                <w:sz w:val="24"/>
                <w:szCs w:val="24"/>
              </w:rPr>
              <w:t>g</w:t>
            </w:r>
            <w:r w:rsidR="009D368C" w:rsidRPr="009D368C">
              <w:rPr>
                <w:sz w:val="24"/>
                <w:szCs w:val="24"/>
              </w:rPr>
              <w:t>a</w:t>
            </w:r>
            <w:proofErr w:type="spellEnd"/>
            <w:r w:rsidR="009D368C" w:rsidRPr="009D368C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="009D368C" w:rsidRPr="009D368C">
              <w:rPr>
                <w:spacing w:val="-2"/>
                <w:sz w:val="24"/>
                <w:szCs w:val="24"/>
              </w:rPr>
              <w:t>K</w:t>
            </w:r>
            <w:r w:rsidR="009D368C" w:rsidRPr="009D368C">
              <w:rPr>
                <w:sz w:val="24"/>
                <w:szCs w:val="24"/>
              </w:rPr>
              <w:t>atolik</w:t>
            </w:r>
            <w:proofErr w:type="spellEnd"/>
            <w:r w:rsidR="009D368C">
              <w:rPr>
                <w:sz w:val="24"/>
                <w:szCs w:val="24"/>
                <w:lang w:val="id-ID"/>
              </w:rPr>
              <w:t xml:space="preserve"> </w:t>
            </w:r>
            <w:proofErr w:type="gramStart"/>
            <w:r w:rsidR="009D368C" w:rsidRPr="009D368C">
              <w:rPr>
                <w:sz w:val="24"/>
                <w:szCs w:val="24"/>
              </w:rPr>
              <w:t>Y</w:t>
            </w:r>
            <w:r w:rsidR="009D368C" w:rsidRPr="009D368C">
              <w:rPr>
                <w:spacing w:val="-1"/>
                <w:sz w:val="24"/>
                <w:szCs w:val="24"/>
              </w:rPr>
              <w:t>a</w:t>
            </w:r>
            <w:r w:rsidR="009D368C" w:rsidRPr="009D368C">
              <w:rPr>
                <w:sz w:val="24"/>
                <w:szCs w:val="24"/>
              </w:rPr>
              <w:t xml:space="preserve">ng </w:t>
            </w:r>
            <w:r w:rsidR="009D368C" w:rsidRPr="009D368C">
              <w:rPr>
                <w:spacing w:val="57"/>
                <w:sz w:val="24"/>
                <w:szCs w:val="24"/>
              </w:rPr>
              <w:t xml:space="preserve"> </w:t>
            </w:r>
            <w:proofErr w:type="spellStart"/>
            <w:r w:rsidR="009D368C" w:rsidRPr="009D368C">
              <w:rPr>
                <w:sz w:val="24"/>
                <w:szCs w:val="24"/>
              </w:rPr>
              <w:t>Utuh</w:t>
            </w:r>
            <w:proofErr w:type="spellEnd"/>
            <w:proofErr w:type="gramEnd"/>
            <w:r w:rsidR="009D368C" w:rsidRPr="009D368C">
              <w:rPr>
                <w:sz w:val="24"/>
                <w:szCs w:val="24"/>
              </w:rPr>
              <w:t xml:space="preserve">   </w:t>
            </w:r>
            <w:proofErr w:type="spellStart"/>
            <w:r w:rsidR="009D368C" w:rsidRPr="009D368C">
              <w:rPr>
                <w:sz w:val="24"/>
                <w:szCs w:val="24"/>
              </w:rPr>
              <w:t>De</w:t>
            </w:r>
            <w:r w:rsidR="009D368C" w:rsidRPr="009D368C">
              <w:rPr>
                <w:spacing w:val="2"/>
                <w:sz w:val="24"/>
                <w:szCs w:val="24"/>
              </w:rPr>
              <w:t>n</w:t>
            </w:r>
            <w:r w:rsidR="009D368C" w:rsidRPr="009D368C">
              <w:rPr>
                <w:sz w:val="24"/>
                <w:szCs w:val="24"/>
              </w:rPr>
              <w:t>gan</w:t>
            </w:r>
            <w:proofErr w:type="spellEnd"/>
            <w:r w:rsidR="009D368C">
              <w:rPr>
                <w:sz w:val="24"/>
                <w:szCs w:val="24"/>
                <w:lang w:val="id-ID"/>
              </w:rPr>
              <w:t xml:space="preserve">     </w:t>
            </w:r>
            <w:r w:rsidR="009D368C">
              <w:rPr>
                <w:sz w:val="24"/>
                <w:szCs w:val="24"/>
                <w:lang w:val="id-ID"/>
              </w:rPr>
              <w:br/>
              <w:t xml:space="preserve">  </w:t>
            </w:r>
            <w:proofErr w:type="spellStart"/>
            <w:r w:rsidR="009D368C" w:rsidRPr="009D368C">
              <w:rPr>
                <w:sz w:val="24"/>
                <w:szCs w:val="24"/>
              </w:rPr>
              <w:t>Ber</w:t>
            </w:r>
            <w:r w:rsidR="009D368C" w:rsidRPr="009D368C">
              <w:rPr>
                <w:spacing w:val="-1"/>
                <w:sz w:val="24"/>
                <w:szCs w:val="24"/>
              </w:rPr>
              <w:t>c</w:t>
            </w:r>
            <w:r w:rsidR="009D368C" w:rsidRPr="009D368C">
              <w:rPr>
                <w:sz w:val="24"/>
                <w:szCs w:val="24"/>
              </w:rPr>
              <w:t>er</w:t>
            </w:r>
            <w:r w:rsidR="009D368C" w:rsidRPr="009D368C">
              <w:rPr>
                <w:spacing w:val="-1"/>
                <w:sz w:val="24"/>
                <w:szCs w:val="24"/>
              </w:rPr>
              <w:t>m</w:t>
            </w:r>
            <w:r w:rsidR="009D368C" w:rsidRPr="009D368C">
              <w:rPr>
                <w:sz w:val="24"/>
                <w:szCs w:val="24"/>
              </w:rPr>
              <w:t>in</w:t>
            </w:r>
            <w:proofErr w:type="spellEnd"/>
            <w:r w:rsidR="009D368C" w:rsidRPr="009D368C">
              <w:rPr>
                <w:sz w:val="24"/>
                <w:szCs w:val="24"/>
              </w:rPr>
              <w:t xml:space="preserve"> </w:t>
            </w:r>
            <w:proofErr w:type="spellStart"/>
            <w:r w:rsidR="009D368C" w:rsidRPr="009D368C">
              <w:rPr>
                <w:sz w:val="24"/>
                <w:szCs w:val="24"/>
              </w:rPr>
              <w:t>P</w:t>
            </w:r>
            <w:r w:rsidR="009D368C" w:rsidRPr="009D368C">
              <w:rPr>
                <w:spacing w:val="-1"/>
                <w:sz w:val="24"/>
                <w:szCs w:val="24"/>
              </w:rPr>
              <w:t>a</w:t>
            </w:r>
            <w:r w:rsidR="009D368C" w:rsidRPr="009D368C">
              <w:rPr>
                <w:sz w:val="24"/>
                <w:szCs w:val="24"/>
              </w:rPr>
              <w:t>da</w:t>
            </w:r>
            <w:proofErr w:type="spellEnd"/>
            <w:r w:rsidR="009D368C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="009D368C" w:rsidRPr="009D368C">
              <w:rPr>
                <w:spacing w:val="1"/>
                <w:sz w:val="24"/>
                <w:szCs w:val="24"/>
              </w:rPr>
              <w:t>S</w:t>
            </w:r>
            <w:r w:rsidR="009D368C" w:rsidRPr="009D368C">
              <w:rPr>
                <w:spacing w:val="-3"/>
                <w:sz w:val="24"/>
                <w:szCs w:val="24"/>
              </w:rPr>
              <w:t>p</w:t>
            </w:r>
            <w:r w:rsidR="009D368C" w:rsidRPr="009D368C">
              <w:rPr>
                <w:sz w:val="24"/>
                <w:szCs w:val="24"/>
              </w:rPr>
              <w:t>irituali</w:t>
            </w:r>
            <w:r w:rsidR="009D368C" w:rsidRPr="009D368C">
              <w:rPr>
                <w:spacing w:val="1"/>
                <w:sz w:val="24"/>
                <w:szCs w:val="24"/>
              </w:rPr>
              <w:t>t</w:t>
            </w:r>
            <w:r w:rsidR="009D368C" w:rsidRPr="009D368C">
              <w:rPr>
                <w:sz w:val="24"/>
                <w:szCs w:val="24"/>
              </w:rPr>
              <w:t>as</w:t>
            </w:r>
            <w:proofErr w:type="spellEnd"/>
            <w:r w:rsidR="009D368C" w:rsidRPr="009D368C">
              <w:rPr>
                <w:sz w:val="24"/>
                <w:szCs w:val="24"/>
              </w:rPr>
              <w:t xml:space="preserve"> </w:t>
            </w:r>
            <w:proofErr w:type="spellStart"/>
            <w:r w:rsidR="009D368C" w:rsidRPr="009D368C">
              <w:rPr>
                <w:spacing w:val="-2"/>
                <w:sz w:val="24"/>
                <w:szCs w:val="24"/>
              </w:rPr>
              <w:t>P</w:t>
            </w:r>
            <w:r w:rsidR="009D368C" w:rsidRPr="009D368C">
              <w:rPr>
                <w:sz w:val="24"/>
                <w:szCs w:val="24"/>
              </w:rPr>
              <w:t>e</w:t>
            </w:r>
            <w:r w:rsidR="009D368C" w:rsidRPr="009D368C">
              <w:rPr>
                <w:spacing w:val="3"/>
                <w:sz w:val="24"/>
                <w:szCs w:val="24"/>
              </w:rPr>
              <w:t>l</w:t>
            </w:r>
            <w:r w:rsidR="009D368C" w:rsidRPr="009D368C">
              <w:rPr>
                <w:sz w:val="24"/>
                <w:szCs w:val="24"/>
              </w:rPr>
              <w:t>a</w:t>
            </w:r>
            <w:r w:rsidR="009D368C" w:rsidRPr="009D368C">
              <w:rPr>
                <w:spacing w:val="-1"/>
                <w:sz w:val="24"/>
                <w:szCs w:val="24"/>
              </w:rPr>
              <w:t>y</w:t>
            </w:r>
            <w:r w:rsidR="009D368C" w:rsidRPr="009D368C">
              <w:rPr>
                <w:sz w:val="24"/>
                <w:szCs w:val="24"/>
              </w:rPr>
              <w:t>a</w:t>
            </w:r>
            <w:r w:rsidR="009D368C" w:rsidRPr="009D368C">
              <w:rPr>
                <w:spacing w:val="-1"/>
                <w:sz w:val="24"/>
                <w:szCs w:val="24"/>
              </w:rPr>
              <w:t>n</w:t>
            </w:r>
            <w:r w:rsidR="009D368C" w:rsidRPr="009D368C">
              <w:rPr>
                <w:sz w:val="24"/>
                <w:szCs w:val="24"/>
              </w:rPr>
              <w:t>an</w:t>
            </w:r>
            <w:proofErr w:type="spellEnd"/>
            <w:r w:rsidR="009D368C" w:rsidRPr="009D368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9D368C" w:rsidRPr="009D368C">
              <w:rPr>
                <w:sz w:val="24"/>
                <w:szCs w:val="24"/>
              </w:rPr>
              <w:t>L</w:t>
            </w:r>
            <w:r w:rsidR="009D368C" w:rsidRPr="009D368C">
              <w:rPr>
                <w:spacing w:val="3"/>
                <w:sz w:val="24"/>
                <w:szCs w:val="24"/>
              </w:rPr>
              <w:t>e</w:t>
            </w:r>
            <w:r w:rsidR="009D368C" w:rsidRPr="009D368C">
              <w:rPr>
                <w:spacing w:val="-2"/>
                <w:sz w:val="24"/>
                <w:szCs w:val="24"/>
              </w:rPr>
              <w:t>g</w:t>
            </w:r>
            <w:r w:rsidR="009D368C" w:rsidRPr="009D368C">
              <w:rPr>
                <w:sz w:val="24"/>
                <w:szCs w:val="24"/>
              </w:rPr>
              <w:t>io</w:t>
            </w:r>
            <w:proofErr w:type="spellEnd"/>
            <w:r w:rsidR="009D368C" w:rsidRPr="009D368C">
              <w:rPr>
                <w:sz w:val="24"/>
                <w:szCs w:val="24"/>
              </w:rPr>
              <w:t xml:space="preserve"> M</w:t>
            </w:r>
            <w:r w:rsidR="009D368C" w:rsidRPr="009D368C">
              <w:rPr>
                <w:spacing w:val="1"/>
                <w:sz w:val="24"/>
                <w:szCs w:val="24"/>
              </w:rPr>
              <w:t>a</w:t>
            </w:r>
            <w:r w:rsidR="009D368C" w:rsidRPr="009D368C">
              <w:rPr>
                <w:sz w:val="24"/>
                <w:szCs w:val="24"/>
              </w:rPr>
              <w:t>ria</w:t>
            </w:r>
          </w:p>
          <w:p w:rsidR="00A15A52" w:rsidRPr="009D368C" w:rsidRDefault="00A15A52" w:rsidP="009D368C">
            <w:pPr>
              <w:spacing w:before="55"/>
              <w:rPr>
                <w:sz w:val="24"/>
                <w:szCs w:val="24"/>
                <w:lang w:val="id-ID"/>
              </w:rPr>
            </w:pPr>
          </w:p>
          <w:p w:rsidR="009D368C" w:rsidRDefault="009D368C" w:rsidP="009D368C">
            <w:pPr>
              <w:spacing w:before="55"/>
              <w:rPr>
                <w:sz w:val="24"/>
                <w:szCs w:val="24"/>
                <w:lang w:val="id-ID"/>
              </w:rPr>
            </w:pPr>
          </w:p>
          <w:p w:rsidR="009D368C" w:rsidRPr="009D368C" w:rsidRDefault="009D368C" w:rsidP="009D368C">
            <w:pPr>
              <w:spacing w:before="55"/>
              <w:rPr>
                <w:sz w:val="24"/>
                <w:szCs w:val="24"/>
                <w:lang w:val="id-ID"/>
              </w:rPr>
            </w:pPr>
          </w:p>
        </w:tc>
      </w:tr>
    </w:tbl>
    <w:p w:rsidR="00A15A52" w:rsidRPr="009D368C" w:rsidRDefault="00A15A52">
      <w:pPr>
        <w:spacing w:before="1" w:line="220" w:lineRule="exact"/>
        <w:rPr>
          <w:sz w:val="22"/>
          <w:szCs w:val="22"/>
        </w:rPr>
      </w:pPr>
    </w:p>
    <w:p w:rsidR="00A15A52" w:rsidRPr="009D368C" w:rsidRDefault="003B375F" w:rsidP="009D368C">
      <w:pPr>
        <w:spacing w:line="276" w:lineRule="auto"/>
        <w:ind w:left="748"/>
        <w:rPr>
          <w:sz w:val="24"/>
          <w:szCs w:val="24"/>
        </w:rPr>
      </w:pPr>
      <w:r w:rsidRPr="009D368C">
        <w:rPr>
          <w:position w:val="-1"/>
          <w:sz w:val="24"/>
          <w:szCs w:val="24"/>
        </w:rPr>
        <w:t xml:space="preserve">4.   </w:t>
      </w:r>
      <w:proofErr w:type="spellStart"/>
      <w:r w:rsidR="009D368C" w:rsidRPr="009D368C">
        <w:rPr>
          <w:spacing w:val="-3"/>
          <w:position w:val="-1"/>
          <w:sz w:val="24"/>
          <w:szCs w:val="24"/>
        </w:rPr>
        <w:t>P</w:t>
      </w:r>
      <w:r w:rsidR="009D368C" w:rsidRPr="009D368C">
        <w:rPr>
          <w:position w:val="-1"/>
          <w:sz w:val="24"/>
          <w:szCs w:val="24"/>
        </w:rPr>
        <w:t>e</w:t>
      </w:r>
      <w:r w:rsidR="009D368C" w:rsidRPr="009D368C">
        <w:rPr>
          <w:spacing w:val="-1"/>
          <w:position w:val="-1"/>
          <w:sz w:val="24"/>
          <w:szCs w:val="24"/>
        </w:rPr>
        <w:t>m</w:t>
      </w:r>
      <w:r w:rsidR="009D368C" w:rsidRPr="009D368C">
        <w:rPr>
          <w:position w:val="-1"/>
          <w:sz w:val="24"/>
          <w:szCs w:val="24"/>
        </w:rPr>
        <w:t>bi</w:t>
      </w:r>
      <w:r w:rsidR="009D368C" w:rsidRPr="009D368C">
        <w:rPr>
          <w:spacing w:val="-1"/>
          <w:position w:val="-1"/>
          <w:sz w:val="24"/>
          <w:szCs w:val="24"/>
        </w:rPr>
        <w:t>m</w:t>
      </w:r>
      <w:r w:rsidR="009D368C" w:rsidRPr="009D368C">
        <w:rPr>
          <w:position w:val="-1"/>
          <w:sz w:val="24"/>
          <w:szCs w:val="24"/>
        </w:rPr>
        <w:t>bi</w:t>
      </w:r>
      <w:r w:rsidR="009D368C" w:rsidRPr="009D368C">
        <w:rPr>
          <w:spacing w:val="2"/>
          <w:position w:val="-1"/>
          <w:sz w:val="24"/>
          <w:szCs w:val="24"/>
        </w:rPr>
        <w:t>n</w:t>
      </w:r>
      <w:r w:rsidR="009D368C" w:rsidRPr="009D368C">
        <w:rPr>
          <w:position w:val="-1"/>
          <w:sz w:val="24"/>
          <w:szCs w:val="24"/>
        </w:rPr>
        <w:t>g</w:t>
      </w:r>
      <w:proofErr w:type="spellEnd"/>
    </w:p>
    <w:p w:rsidR="00A15A52" w:rsidRPr="009D368C" w:rsidRDefault="00A15A52">
      <w:pPr>
        <w:spacing w:before="2" w:line="140" w:lineRule="exact"/>
        <w:rPr>
          <w:sz w:val="15"/>
          <w:szCs w:val="15"/>
        </w:rPr>
      </w:pPr>
    </w:p>
    <w:p w:rsidR="00A15A52" w:rsidRPr="009D368C" w:rsidRDefault="00A15A52">
      <w:pPr>
        <w:spacing w:line="200" w:lineRule="exact"/>
      </w:pPr>
    </w:p>
    <w:p w:rsidR="00A15A52" w:rsidRPr="009D368C" w:rsidRDefault="003B375F" w:rsidP="009D368C">
      <w:pPr>
        <w:spacing w:before="29"/>
        <w:ind w:left="1134"/>
        <w:rPr>
          <w:sz w:val="24"/>
          <w:szCs w:val="24"/>
          <w:lang w:val="id-ID"/>
        </w:rPr>
      </w:pPr>
      <w:r w:rsidRPr="009D368C">
        <w:rPr>
          <w:sz w:val="24"/>
          <w:szCs w:val="24"/>
        </w:rPr>
        <w:t>1.</w:t>
      </w:r>
      <w:r w:rsidRPr="009D368C">
        <w:rPr>
          <w:spacing w:val="31"/>
          <w:sz w:val="24"/>
          <w:szCs w:val="24"/>
        </w:rPr>
        <w:t xml:space="preserve"> </w:t>
      </w:r>
      <w:r w:rsidR="009D368C" w:rsidRPr="009D368C">
        <w:rPr>
          <w:sz w:val="24"/>
          <w:szCs w:val="24"/>
        </w:rPr>
        <w:t>A</w:t>
      </w:r>
      <w:r w:rsidR="009D368C" w:rsidRPr="009D368C">
        <w:rPr>
          <w:spacing w:val="-1"/>
          <w:sz w:val="24"/>
          <w:szCs w:val="24"/>
        </w:rPr>
        <w:t>n</w:t>
      </w:r>
      <w:r w:rsidR="009D368C" w:rsidRPr="009D368C">
        <w:rPr>
          <w:sz w:val="24"/>
          <w:szCs w:val="24"/>
        </w:rPr>
        <w:t xml:space="preserve">tonius </w:t>
      </w:r>
      <w:r w:rsidR="009D368C">
        <w:rPr>
          <w:sz w:val="24"/>
          <w:szCs w:val="24"/>
          <w:lang w:val="id-ID"/>
        </w:rPr>
        <w:t>M</w:t>
      </w:r>
      <w:proofErr w:type="spellStart"/>
      <w:r w:rsidR="009D368C" w:rsidRPr="009D368C">
        <w:rPr>
          <w:spacing w:val="-1"/>
          <w:sz w:val="24"/>
          <w:szCs w:val="24"/>
        </w:rPr>
        <w:t>a</w:t>
      </w:r>
      <w:r w:rsidR="009D368C" w:rsidRPr="009D368C">
        <w:rPr>
          <w:sz w:val="24"/>
          <w:szCs w:val="24"/>
        </w:rPr>
        <w:t>ri</w:t>
      </w:r>
      <w:r w:rsidR="009D368C" w:rsidRPr="009D368C">
        <w:rPr>
          <w:spacing w:val="-1"/>
          <w:sz w:val="24"/>
          <w:szCs w:val="24"/>
        </w:rPr>
        <w:t>u</w:t>
      </w:r>
      <w:r w:rsidR="009D368C" w:rsidRPr="009D368C">
        <w:rPr>
          <w:sz w:val="24"/>
          <w:szCs w:val="24"/>
        </w:rPr>
        <w:t>s</w:t>
      </w:r>
      <w:proofErr w:type="spellEnd"/>
      <w:r w:rsidR="009D368C" w:rsidRPr="009D368C">
        <w:rPr>
          <w:spacing w:val="3"/>
          <w:sz w:val="24"/>
          <w:szCs w:val="24"/>
        </w:rPr>
        <w:t xml:space="preserve"> </w:t>
      </w:r>
      <w:r w:rsidR="009D368C">
        <w:rPr>
          <w:sz w:val="24"/>
          <w:szCs w:val="24"/>
          <w:lang w:val="id-ID"/>
        </w:rPr>
        <w:t>T</w:t>
      </w:r>
      <w:proofErr w:type="spellStart"/>
      <w:r w:rsidR="009D368C" w:rsidRPr="009D368C">
        <w:rPr>
          <w:sz w:val="24"/>
          <w:szCs w:val="24"/>
        </w:rPr>
        <w:t>a</w:t>
      </w:r>
      <w:r w:rsidR="009D368C" w:rsidRPr="009D368C">
        <w:rPr>
          <w:spacing w:val="-1"/>
          <w:sz w:val="24"/>
          <w:szCs w:val="24"/>
        </w:rPr>
        <w:t>n</w:t>
      </w:r>
      <w:r w:rsidR="009D368C" w:rsidRPr="009D368C">
        <w:rPr>
          <w:spacing w:val="-2"/>
          <w:sz w:val="24"/>
          <w:szCs w:val="24"/>
        </w:rPr>
        <w:t>g</w:t>
      </w:r>
      <w:r w:rsidR="009D368C" w:rsidRPr="009D368C">
        <w:rPr>
          <w:sz w:val="24"/>
          <w:szCs w:val="24"/>
        </w:rPr>
        <w:t>i</w:t>
      </w:r>
      <w:proofErr w:type="spellEnd"/>
      <w:r w:rsidR="009D368C" w:rsidRPr="009D368C">
        <w:rPr>
          <w:sz w:val="24"/>
          <w:szCs w:val="24"/>
        </w:rPr>
        <w:t xml:space="preserve">, </w:t>
      </w:r>
      <w:r w:rsidR="009D368C">
        <w:rPr>
          <w:sz w:val="24"/>
          <w:szCs w:val="24"/>
          <w:lang w:val="id-ID"/>
        </w:rPr>
        <w:t>D</w:t>
      </w:r>
      <w:proofErr w:type="spellStart"/>
      <w:r w:rsidR="009D368C" w:rsidRPr="009D368C">
        <w:rPr>
          <w:spacing w:val="-1"/>
          <w:sz w:val="24"/>
          <w:szCs w:val="24"/>
        </w:rPr>
        <w:t>r</w:t>
      </w:r>
      <w:r w:rsidR="009D368C" w:rsidRPr="009D368C">
        <w:rPr>
          <w:sz w:val="24"/>
          <w:szCs w:val="24"/>
        </w:rPr>
        <w:t>s</w:t>
      </w:r>
      <w:proofErr w:type="spellEnd"/>
      <w:r w:rsidR="009D368C" w:rsidRPr="009D368C">
        <w:rPr>
          <w:sz w:val="24"/>
          <w:szCs w:val="24"/>
        </w:rPr>
        <w:t xml:space="preserve">., </w:t>
      </w:r>
      <w:r w:rsidR="009D368C">
        <w:rPr>
          <w:spacing w:val="1"/>
          <w:sz w:val="24"/>
          <w:szCs w:val="24"/>
          <w:lang w:val="id-ID"/>
        </w:rPr>
        <w:t>L</w:t>
      </w:r>
      <w:proofErr w:type="spellStart"/>
      <w:r w:rsidR="009D368C" w:rsidRPr="009D368C">
        <w:rPr>
          <w:sz w:val="24"/>
          <w:szCs w:val="24"/>
        </w:rPr>
        <w:t>ic</w:t>
      </w:r>
      <w:proofErr w:type="spellEnd"/>
      <w:proofErr w:type="gramStart"/>
      <w:r w:rsidR="009D368C">
        <w:rPr>
          <w:sz w:val="24"/>
          <w:szCs w:val="24"/>
          <w:lang w:val="id-ID"/>
        </w:rPr>
        <w:tab/>
        <w:t>:.................................................................</w:t>
      </w:r>
      <w:proofErr w:type="gramEnd"/>
    </w:p>
    <w:p w:rsidR="00A15A52" w:rsidRPr="009D368C" w:rsidRDefault="00FA136B" w:rsidP="00FA136B">
      <w:pPr>
        <w:spacing w:before="19" w:line="260" w:lineRule="exact"/>
        <w:rPr>
          <w:sz w:val="24"/>
          <w:szCs w:val="24"/>
        </w:rPr>
      </w:pPr>
      <w:r>
        <w:rPr>
          <w:position w:val="-1"/>
          <w:sz w:val="24"/>
          <w:szCs w:val="24"/>
          <w:lang w:val="id-ID"/>
        </w:rPr>
        <w:t xml:space="preserve"> </w:t>
      </w:r>
      <w:r>
        <w:rPr>
          <w:position w:val="-1"/>
          <w:sz w:val="24"/>
          <w:szCs w:val="24"/>
          <w:lang w:val="id-ID"/>
        </w:rPr>
        <w:tab/>
      </w:r>
      <w:r>
        <w:rPr>
          <w:position w:val="-1"/>
          <w:sz w:val="24"/>
          <w:szCs w:val="24"/>
          <w:lang w:val="id-ID"/>
        </w:rPr>
        <w:tab/>
      </w:r>
      <w:r w:rsidR="003B375F" w:rsidRPr="009D368C">
        <w:rPr>
          <w:position w:val="-1"/>
          <w:sz w:val="24"/>
          <w:szCs w:val="24"/>
        </w:rPr>
        <w:t>(</w:t>
      </w:r>
      <w:proofErr w:type="spellStart"/>
      <w:r w:rsidR="003B375F" w:rsidRPr="009D368C">
        <w:rPr>
          <w:spacing w:val="-1"/>
          <w:position w:val="-1"/>
          <w:sz w:val="24"/>
          <w:szCs w:val="24"/>
        </w:rPr>
        <w:t>Pe</w:t>
      </w:r>
      <w:r w:rsidR="003B375F" w:rsidRPr="009D368C">
        <w:rPr>
          <w:spacing w:val="1"/>
          <w:position w:val="-1"/>
          <w:sz w:val="24"/>
          <w:szCs w:val="24"/>
        </w:rPr>
        <w:t>n</w:t>
      </w:r>
      <w:r w:rsidR="003B375F" w:rsidRPr="009D368C">
        <w:rPr>
          <w:position w:val="-1"/>
          <w:sz w:val="24"/>
          <w:szCs w:val="24"/>
        </w:rPr>
        <w:t>a</w:t>
      </w:r>
      <w:r w:rsidR="003B375F" w:rsidRPr="009D368C">
        <w:rPr>
          <w:spacing w:val="1"/>
          <w:position w:val="-1"/>
          <w:sz w:val="24"/>
          <w:szCs w:val="24"/>
        </w:rPr>
        <w:t>n</w:t>
      </w:r>
      <w:r w:rsidR="003B375F" w:rsidRPr="009D368C">
        <w:rPr>
          <w:position w:val="-1"/>
          <w:sz w:val="24"/>
          <w:szCs w:val="24"/>
        </w:rPr>
        <w:t>gg</w:t>
      </w:r>
      <w:r w:rsidR="003B375F" w:rsidRPr="009D368C">
        <w:rPr>
          <w:spacing w:val="1"/>
          <w:position w:val="-1"/>
          <w:sz w:val="24"/>
          <w:szCs w:val="24"/>
        </w:rPr>
        <w:t>un</w:t>
      </w:r>
      <w:r w:rsidR="003B375F" w:rsidRPr="009D368C">
        <w:rPr>
          <w:position w:val="-1"/>
          <w:sz w:val="24"/>
          <w:szCs w:val="24"/>
        </w:rPr>
        <w:t>g</w:t>
      </w:r>
      <w:proofErr w:type="spellEnd"/>
      <w:r w:rsidR="003B375F" w:rsidRPr="009D368C">
        <w:rPr>
          <w:position w:val="-1"/>
          <w:sz w:val="24"/>
          <w:szCs w:val="24"/>
        </w:rPr>
        <w:t xml:space="preserve"> </w:t>
      </w:r>
      <w:proofErr w:type="spellStart"/>
      <w:r w:rsidR="003B375F" w:rsidRPr="009D368C">
        <w:rPr>
          <w:position w:val="-1"/>
          <w:sz w:val="24"/>
          <w:szCs w:val="24"/>
        </w:rPr>
        <w:t>Ja</w:t>
      </w:r>
      <w:r w:rsidR="003B375F" w:rsidRPr="009D368C">
        <w:rPr>
          <w:spacing w:val="2"/>
          <w:position w:val="-1"/>
          <w:sz w:val="24"/>
          <w:szCs w:val="24"/>
        </w:rPr>
        <w:t>w</w:t>
      </w:r>
      <w:r w:rsidR="003B375F" w:rsidRPr="009D368C">
        <w:rPr>
          <w:spacing w:val="-2"/>
          <w:position w:val="-1"/>
          <w:sz w:val="24"/>
          <w:szCs w:val="24"/>
        </w:rPr>
        <w:t>a</w:t>
      </w:r>
      <w:r w:rsidR="003B375F" w:rsidRPr="009D368C">
        <w:rPr>
          <w:spacing w:val="1"/>
          <w:position w:val="-1"/>
          <w:sz w:val="24"/>
          <w:szCs w:val="24"/>
        </w:rPr>
        <w:t>b</w:t>
      </w:r>
      <w:proofErr w:type="spellEnd"/>
      <w:r w:rsidR="003B375F" w:rsidRPr="009D368C">
        <w:rPr>
          <w:position w:val="-1"/>
          <w:sz w:val="24"/>
          <w:szCs w:val="24"/>
        </w:rPr>
        <w:t>)</w:t>
      </w:r>
    </w:p>
    <w:p w:rsidR="00A15A52" w:rsidRPr="009D368C" w:rsidRDefault="00A15A52">
      <w:pPr>
        <w:spacing w:before="1" w:line="260" w:lineRule="exact"/>
        <w:rPr>
          <w:sz w:val="26"/>
          <w:szCs w:val="26"/>
        </w:rPr>
      </w:pPr>
    </w:p>
    <w:p w:rsidR="00A15A52" w:rsidRPr="009D368C" w:rsidRDefault="003B375F" w:rsidP="009D368C">
      <w:pPr>
        <w:spacing w:before="29" w:line="260" w:lineRule="exact"/>
        <w:ind w:left="1134"/>
        <w:rPr>
          <w:sz w:val="24"/>
          <w:szCs w:val="24"/>
          <w:lang w:val="id-ID"/>
        </w:rPr>
      </w:pPr>
      <w:r w:rsidRPr="009D368C">
        <w:rPr>
          <w:position w:val="-1"/>
          <w:sz w:val="24"/>
          <w:szCs w:val="24"/>
        </w:rPr>
        <w:t xml:space="preserve">2. </w:t>
      </w:r>
      <w:r w:rsidR="009D368C">
        <w:rPr>
          <w:position w:val="-1"/>
          <w:sz w:val="24"/>
          <w:szCs w:val="24"/>
          <w:lang w:val="id-ID"/>
        </w:rPr>
        <w:t>Dr</w:t>
      </w:r>
      <w:r w:rsidR="009D368C" w:rsidRPr="009D368C">
        <w:rPr>
          <w:position w:val="-1"/>
          <w:sz w:val="24"/>
          <w:szCs w:val="24"/>
        </w:rPr>
        <w:t>.</w:t>
      </w:r>
      <w:r w:rsidR="009D368C">
        <w:rPr>
          <w:position w:val="-1"/>
          <w:sz w:val="24"/>
          <w:szCs w:val="24"/>
          <w:lang w:val="id-ID"/>
        </w:rPr>
        <w:t xml:space="preserve"> B</w:t>
      </w:r>
      <w:proofErr w:type="spellStart"/>
      <w:r w:rsidR="009D368C" w:rsidRPr="009D368C">
        <w:rPr>
          <w:position w:val="-1"/>
          <w:sz w:val="24"/>
          <w:szCs w:val="24"/>
        </w:rPr>
        <w:t>er</w:t>
      </w:r>
      <w:r w:rsidR="009D368C" w:rsidRPr="009D368C">
        <w:rPr>
          <w:spacing w:val="-1"/>
          <w:position w:val="-1"/>
          <w:sz w:val="24"/>
          <w:szCs w:val="24"/>
        </w:rPr>
        <w:t>n</w:t>
      </w:r>
      <w:r w:rsidR="009D368C" w:rsidRPr="009D368C">
        <w:rPr>
          <w:position w:val="-1"/>
          <w:sz w:val="24"/>
          <w:szCs w:val="24"/>
        </w:rPr>
        <w:t>a</w:t>
      </w:r>
      <w:r w:rsidR="009D368C" w:rsidRPr="009D368C">
        <w:rPr>
          <w:spacing w:val="-1"/>
          <w:position w:val="-1"/>
          <w:sz w:val="24"/>
          <w:szCs w:val="24"/>
        </w:rPr>
        <w:t>r</w:t>
      </w:r>
      <w:r w:rsidR="009D368C" w:rsidRPr="009D368C">
        <w:rPr>
          <w:position w:val="-1"/>
          <w:sz w:val="24"/>
          <w:szCs w:val="24"/>
        </w:rPr>
        <w:t>d</w:t>
      </w:r>
      <w:r w:rsidR="009D368C" w:rsidRPr="009D368C">
        <w:rPr>
          <w:spacing w:val="-1"/>
          <w:position w:val="-1"/>
          <w:sz w:val="24"/>
          <w:szCs w:val="24"/>
        </w:rPr>
        <w:t>u</w:t>
      </w:r>
      <w:r w:rsidR="009D368C" w:rsidRPr="009D368C">
        <w:rPr>
          <w:position w:val="-1"/>
          <w:sz w:val="24"/>
          <w:szCs w:val="24"/>
        </w:rPr>
        <w:t>s</w:t>
      </w:r>
      <w:proofErr w:type="spellEnd"/>
      <w:r w:rsidR="009D368C" w:rsidRPr="009D368C">
        <w:rPr>
          <w:spacing w:val="1"/>
          <w:position w:val="-1"/>
          <w:sz w:val="24"/>
          <w:szCs w:val="24"/>
        </w:rPr>
        <w:t xml:space="preserve"> </w:t>
      </w:r>
      <w:r w:rsidR="009D368C">
        <w:rPr>
          <w:spacing w:val="3"/>
          <w:position w:val="-1"/>
          <w:sz w:val="24"/>
          <w:szCs w:val="24"/>
          <w:lang w:val="id-ID"/>
        </w:rPr>
        <w:t>B</w:t>
      </w:r>
      <w:proofErr w:type="spellStart"/>
      <w:r w:rsidR="009D368C" w:rsidRPr="009D368C">
        <w:rPr>
          <w:position w:val="-1"/>
          <w:sz w:val="24"/>
          <w:szCs w:val="24"/>
        </w:rPr>
        <w:t>o</w:t>
      </w:r>
      <w:r w:rsidR="009D368C" w:rsidRPr="009D368C">
        <w:rPr>
          <w:spacing w:val="1"/>
          <w:position w:val="-1"/>
          <w:sz w:val="24"/>
          <w:szCs w:val="24"/>
        </w:rPr>
        <w:t>l</w:t>
      </w:r>
      <w:r w:rsidR="009D368C" w:rsidRPr="009D368C">
        <w:rPr>
          <w:position w:val="-1"/>
          <w:sz w:val="24"/>
          <w:szCs w:val="24"/>
        </w:rPr>
        <w:t>i</w:t>
      </w:r>
      <w:proofErr w:type="spellEnd"/>
      <w:r w:rsidR="009D368C" w:rsidRPr="009D368C">
        <w:rPr>
          <w:position w:val="-1"/>
          <w:sz w:val="24"/>
          <w:szCs w:val="24"/>
        </w:rPr>
        <w:t xml:space="preserve"> </w:t>
      </w:r>
      <w:r w:rsidR="009D368C">
        <w:rPr>
          <w:position w:val="-1"/>
          <w:sz w:val="24"/>
          <w:szCs w:val="24"/>
          <w:lang w:val="id-ID"/>
        </w:rPr>
        <w:t>U</w:t>
      </w:r>
      <w:proofErr w:type="spellStart"/>
      <w:r w:rsidR="009D368C" w:rsidRPr="009D368C">
        <w:rPr>
          <w:position w:val="-1"/>
          <w:sz w:val="24"/>
          <w:szCs w:val="24"/>
        </w:rPr>
        <w:t>j</w:t>
      </w:r>
      <w:r w:rsidR="009D368C" w:rsidRPr="009D368C">
        <w:rPr>
          <w:spacing w:val="-1"/>
          <w:position w:val="-1"/>
          <w:sz w:val="24"/>
          <w:szCs w:val="24"/>
        </w:rPr>
        <w:t>a</w:t>
      </w:r>
      <w:r w:rsidR="009D368C" w:rsidRPr="009D368C">
        <w:rPr>
          <w:position w:val="-1"/>
          <w:sz w:val="24"/>
          <w:szCs w:val="24"/>
        </w:rPr>
        <w:t>n</w:t>
      </w:r>
      <w:proofErr w:type="spellEnd"/>
      <w:r w:rsidR="009D368C">
        <w:rPr>
          <w:position w:val="-1"/>
          <w:sz w:val="24"/>
          <w:szCs w:val="24"/>
        </w:rPr>
        <w:tab/>
      </w:r>
      <w:proofErr w:type="gramStart"/>
      <w:r w:rsidR="009D368C">
        <w:rPr>
          <w:position w:val="-1"/>
          <w:sz w:val="24"/>
          <w:szCs w:val="24"/>
        </w:rPr>
        <w:tab/>
      </w:r>
      <w:r w:rsidR="009D368C">
        <w:rPr>
          <w:sz w:val="24"/>
          <w:szCs w:val="24"/>
          <w:lang w:val="id-ID"/>
        </w:rPr>
        <w:t>:.................................................................</w:t>
      </w:r>
      <w:proofErr w:type="gramEnd"/>
    </w:p>
    <w:p w:rsidR="00A15A52" w:rsidRPr="009D368C" w:rsidRDefault="00A15A52">
      <w:pPr>
        <w:spacing w:before="6" w:line="100" w:lineRule="exact"/>
        <w:rPr>
          <w:sz w:val="10"/>
          <w:szCs w:val="10"/>
        </w:rPr>
      </w:pPr>
    </w:p>
    <w:p w:rsidR="00A15A52" w:rsidRPr="009D368C" w:rsidRDefault="00A15A52">
      <w:pPr>
        <w:spacing w:line="200" w:lineRule="exact"/>
      </w:pPr>
    </w:p>
    <w:p w:rsidR="00A15A52" w:rsidRPr="009D368C" w:rsidRDefault="00A15A52">
      <w:pPr>
        <w:spacing w:line="200" w:lineRule="exact"/>
      </w:pPr>
    </w:p>
    <w:p w:rsidR="00A15A52" w:rsidRPr="009D368C" w:rsidRDefault="003B375F">
      <w:pPr>
        <w:spacing w:before="29" w:line="260" w:lineRule="exact"/>
        <w:ind w:left="1132"/>
        <w:rPr>
          <w:sz w:val="24"/>
          <w:szCs w:val="24"/>
        </w:rPr>
      </w:pPr>
      <w:r w:rsidRPr="009D368C">
        <w:rPr>
          <w:position w:val="-1"/>
          <w:sz w:val="24"/>
          <w:szCs w:val="24"/>
        </w:rPr>
        <w:t xml:space="preserve">3. </w:t>
      </w:r>
      <w:r w:rsidR="009D368C">
        <w:rPr>
          <w:spacing w:val="-2"/>
          <w:position w:val="-1"/>
          <w:sz w:val="24"/>
          <w:szCs w:val="24"/>
          <w:lang w:val="id-ID"/>
        </w:rPr>
        <w:t>G</w:t>
      </w:r>
      <w:proofErr w:type="spellStart"/>
      <w:r w:rsidR="009D368C" w:rsidRPr="009D368C">
        <w:rPr>
          <w:position w:val="-1"/>
          <w:sz w:val="24"/>
          <w:szCs w:val="24"/>
        </w:rPr>
        <w:t>r</w:t>
      </w:r>
      <w:r w:rsidR="009D368C" w:rsidRPr="009D368C">
        <w:rPr>
          <w:spacing w:val="2"/>
          <w:position w:val="-1"/>
          <w:sz w:val="24"/>
          <w:szCs w:val="24"/>
        </w:rPr>
        <w:t>e</w:t>
      </w:r>
      <w:r w:rsidR="009D368C" w:rsidRPr="009D368C">
        <w:rPr>
          <w:spacing w:val="-2"/>
          <w:position w:val="-1"/>
          <w:sz w:val="24"/>
          <w:szCs w:val="24"/>
        </w:rPr>
        <w:t>g</w:t>
      </w:r>
      <w:r w:rsidR="009D368C" w:rsidRPr="009D368C">
        <w:rPr>
          <w:position w:val="-1"/>
          <w:sz w:val="24"/>
          <w:szCs w:val="24"/>
        </w:rPr>
        <w:t>orius</w:t>
      </w:r>
      <w:proofErr w:type="spellEnd"/>
      <w:r w:rsidR="009D368C" w:rsidRPr="009D368C">
        <w:rPr>
          <w:position w:val="-1"/>
          <w:sz w:val="24"/>
          <w:szCs w:val="24"/>
        </w:rPr>
        <w:t xml:space="preserve"> </w:t>
      </w:r>
      <w:r w:rsidR="009D368C">
        <w:rPr>
          <w:spacing w:val="1"/>
          <w:position w:val="-1"/>
          <w:sz w:val="24"/>
          <w:szCs w:val="24"/>
          <w:lang w:val="id-ID"/>
        </w:rPr>
        <w:t>S</w:t>
      </w:r>
      <w:proofErr w:type="spellStart"/>
      <w:r w:rsidR="009D368C" w:rsidRPr="009D368C">
        <w:rPr>
          <w:position w:val="-1"/>
          <w:sz w:val="24"/>
          <w:szCs w:val="24"/>
        </w:rPr>
        <w:t>abon</w:t>
      </w:r>
      <w:proofErr w:type="spellEnd"/>
      <w:r w:rsidR="009D368C" w:rsidRPr="009D368C">
        <w:rPr>
          <w:position w:val="-1"/>
          <w:sz w:val="24"/>
          <w:szCs w:val="24"/>
        </w:rPr>
        <w:t xml:space="preserve"> </w:t>
      </w:r>
      <w:r w:rsidR="009D368C">
        <w:rPr>
          <w:spacing w:val="-2"/>
          <w:position w:val="-1"/>
          <w:sz w:val="24"/>
          <w:szCs w:val="24"/>
          <w:lang w:val="id-ID"/>
        </w:rPr>
        <w:t>K</w:t>
      </w:r>
      <w:proofErr w:type="spellStart"/>
      <w:r w:rsidR="009D368C" w:rsidRPr="009D368C">
        <w:rPr>
          <w:position w:val="-1"/>
          <w:sz w:val="24"/>
          <w:szCs w:val="24"/>
        </w:rPr>
        <w:t>ai</w:t>
      </w:r>
      <w:proofErr w:type="spellEnd"/>
      <w:r w:rsidR="009D368C" w:rsidRPr="009D368C">
        <w:rPr>
          <w:position w:val="-1"/>
          <w:sz w:val="24"/>
          <w:szCs w:val="24"/>
        </w:rPr>
        <w:t xml:space="preserve"> </w:t>
      </w:r>
      <w:r w:rsidR="009D368C">
        <w:rPr>
          <w:position w:val="-1"/>
          <w:sz w:val="24"/>
          <w:szCs w:val="24"/>
          <w:lang w:val="id-ID"/>
        </w:rPr>
        <w:t>L</w:t>
      </w:r>
      <w:proofErr w:type="spellStart"/>
      <w:r w:rsidR="009D368C" w:rsidRPr="009D368C">
        <w:rPr>
          <w:position w:val="-1"/>
          <w:sz w:val="24"/>
          <w:szCs w:val="24"/>
        </w:rPr>
        <w:t>uli</w:t>
      </w:r>
      <w:proofErr w:type="spellEnd"/>
      <w:r w:rsidR="009D368C" w:rsidRPr="009D368C">
        <w:rPr>
          <w:position w:val="-1"/>
          <w:sz w:val="24"/>
          <w:szCs w:val="24"/>
        </w:rPr>
        <w:t xml:space="preserve">, </w:t>
      </w:r>
      <w:r w:rsidR="009D368C">
        <w:rPr>
          <w:position w:val="-1"/>
          <w:sz w:val="24"/>
          <w:szCs w:val="24"/>
          <w:lang w:val="id-ID"/>
        </w:rPr>
        <w:t>D</w:t>
      </w:r>
      <w:proofErr w:type="spellStart"/>
      <w:r w:rsidR="009D368C" w:rsidRPr="009D368C">
        <w:rPr>
          <w:spacing w:val="-1"/>
          <w:position w:val="-1"/>
          <w:sz w:val="24"/>
          <w:szCs w:val="24"/>
        </w:rPr>
        <w:t>r</w:t>
      </w:r>
      <w:r w:rsidR="009D368C" w:rsidRPr="009D368C">
        <w:rPr>
          <w:position w:val="-1"/>
          <w:sz w:val="24"/>
          <w:szCs w:val="24"/>
        </w:rPr>
        <w:t>s</w:t>
      </w:r>
      <w:proofErr w:type="spellEnd"/>
      <w:r w:rsidR="009D368C" w:rsidRPr="009D368C">
        <w:rPr>
          <w:position w:val="-1"/>
          <w:sz w:val="24"/>
          <w:szCs w:val="24"/>
        </w:rPr>
        <w:t xml:space="preserve">., </w:t>
      </w:r>
      <w:r w:rsidR="009D368C">
        <w:rPr>
          <w:spacing w:val="1"/>
          <w:position w:val="-1"/>
          <w:sz w:val="24"/>
          <w:szCs w:val="24"/>
          <w:lang w:val="id-ID"/>
        </w:rPr>
        <w:t>L</w:t>
      </w:r>
      <w:proofErr w:type="spellStart"/>
      <w:r w:rsidR="009D368C" w:rsidRPr="009D368C">
        <w:rPr>
          <w:position w:val="-1"/>
          <w:sz w:val="24"/>
          <w:szCs w:val="24"/>
        </w:rPr>
        <w:t>ic</w:t>
      </w:r>
      <w:proofErr w:type="spellEnd"/>
      <w:proofErr w:type="gramStart"/>
      <w:r w:rsidR="009D368C">
        <w:rPr>
          <w:position w:val="-1"/>
          <w:sz w:val="24"/>
          <w:szCs w:val="24"/>
        </w:rPr>
        <w:tab/>
      </w:r>
      <w:r w:rsidR="009D368C">
        <w:rPr>
          <w:sz w:val="24"/>
          <w:szCs w:val="24"/>
          <w:lang w:val="id-ID"/>
        </w:rPr>
        <w:t>:.................................................................</w:t>
      </w:r>
      <w:proofErr w:type="gramEnd"/>
    </w:p>
    <w:p w:rsidR="00A15A52" w:rsidRPr="009D368C" w:rsidRDefault="00A15A52">
      <w:pPr>
        <w:spacing w:before="4" w:line="160" w:lineRule="exact"/>
        <w:rPr>
          <w:sz w:val="17"/>
          <w:szCs w:val="17"/>
        </w:rPr>
      </w:pPr>
    </w:p>
    <w:p w:rsidR="00A15A52" w:rsidRPr="009D368C" w:rsidRDefault="00A15A52">
      <w:pPr>
        <w:spacing w:line="200" w:lineRule="exact"/>
      </w:pPr>
    </w:p>
    <w:p w:rsidR="00A15A52" w:rsidRPr="009D368C" w:rsidRDefault="00A15A52">
      <w:pPr>
        <w:spacing w:line="200" w:lineRule="exact"/>
      </w:pPr>
    </w:p>
    <w:p w:rsidR="00A15A52" w:rsidRPr="009D368C" w:rsidRDefault="003B375F">
      <w:pPr>
        <w:spacing w:before="29"/>
        <w:ind w:left="740"/>
        <w:rPr>
          <w:sz w:val="24"/>
          <w:szCs w:val="24"/>
        </w:rPr>
      </w:pPr>
      <w:r w:rsidRPr="009D368C">
        <w:rPr>
          <w:sz w:val="24"/>
          <w:szCs w:val="24"/>
        </w:rPr>
        <w:t xml:space="preserve">5.  </w:t>
      </w:r>
      <w:proofErr w:type="spellStart"/>
      <w:r w:rsidR="009D368C" w:rsidRPr="009D368C">
        <w:rPr>
          <w:sz w:val="24"/>
          <w:szCs w:val="24"/>
        </w:rPr>
        <w:t>Ta</w:t>
      </w:r>
      <w:r w:rsidR="009D368C" w:rsidRPr="009D368C">
        <w:rPr>
          <w:spacing w:val="-1"/>
          <w:sz w:val="24"/>
          <w:szCs w:val="24"/>
        </w:rPr>
        <w:t>n</w:t>
      </w:r>
      <w:r w:rsidR="009D368C" w:rsidRPr="009D368C">
        <w:rPr>
          <w:sz w:val="24"/>
          <w:szCs w:val="24"/>
        </w:rPr>
        <w:t>g</w:t>
      </w:r>
      <w:r w:rsidR="009D368C" w:rsidRPr="009D368C">
        <w:rPr>
          <w:spacing w:val="-1"/>
          <w:sz w:val="24"/>
          <w:szCs w:val="24"/>
        </w:rPr>
        <w:t>g</w:t>
      </w:r>
      <w:r w:rsidR="009D368C" w:rsidRPr="009D368C">
        <w:rPr>
          <w:sz w:val="24"/>
          <w:szCs w:val="24"/>
        </w:rPr>
        <w:t>al</w:t>
      </w:r>
      <w:proofErr w:type="spellEnd"/>
      <w:r w:rsidR="009D368C" w:rsidRPr="009D368C">
        <w:rPr>
          <w:sz w:val="24"/>
          <w:szCs w:val="24"/>
        </w:rPr>
        <w:t xml:space="preserve"> </w:t>
      </w:r>
      <w:r w:rsidR="009D368C">
        <w:rPr>
          <w:sz w:val="24"/>
          <w:szCs w:val="24"/>
          <w:lang w:val="id-ID"/>
        </w:rPr>
        <w:t>Penerimaan</w:t>
      </w:r>
      <w:r w:rsidR="009D368C">
        <w:rPr>
          <w:sz w:val="24"/>
          <w:szCs w:val="24"/>
        </w:rPr>
        <w:tab/>
      </w:r>
      <w:r w:rsidR="009D368C">
        <w:rPr>
          <w:sz w:val="24"/>
          <w:szCs w:val="24"/>
        </w:rPr>
        <w:tab/>
      </w:r>
      <w:r w:rsidR="009D368C">
        <w:rPr>
          <w:sz w:val="24"/>
          <w:szCs w:val="24"/>
        </w:rPr>
        <w:tab/>
      </w:r>
      <w:r w:rsidRPr="009D368C">
        <w:rPr>
          <w:sz w:val="24"/>
          <w:szCs w:val="24"/>
        </w:rPr>
        <w:t xml:space="preserve">: 30 </w:t>
      </w:r>
      <w:proofErr w:type="spellStart"/>
      <w:r w:rsidRPr="009D368C">
        <w:rPr>
          <w:spacing w:val="-1"/>
          <w:sz w:val="24"/>
          <w:szCs w:val="24"/>
        </w:rPr>
        <w:t>J</w:t>
      </w:r>
      <w:r w:rsidRPr="009D368C">
        <w:rPr>
          <w:spacing w:val="1"/>
          <w:sz w:val="24"/>
          <w:szCs w:val="24"/>
        </w:rPr>
        <w:t>un</w:t>
      </w:r>
      <w:r w:rsidRPr="009D368C">
        <w:rPr>
          <w:sz w:val="24"/>
          <w:szCs w:val="24"/>
        </w:rPr>
        <w:t>i</w:t>
      </w:r>
      <w:proofErr w:type="spellEnd"/>
      <w:r w:rsidRPr="009D368C">
        <w:rPr>
          <w:sz w:val="24"/>
          <w:szCs w:val="24"/>
        </w:rPr>
        <w:t xml:space="preserve"> 2020</w:t>
      </w:r>
    </w:p>
    <w:p w:rsidR="00A15A52" w:rsidRPr="009D368C" w:rsidRDefault="00A15A52">
      <w:pPr>
        <w:spacing w:line="200" w:lineRule="exact"/>
      </w:pPr>
    </w:p>
    <w:p w:rsidR="00A15A52" w:rsidRDefault="00A15A52">
      <w:pPr>
        <w:spacing w:before="18" w:line="220" w:lineRule="exact"/>
        <w:rPr>
          <w:sz w:val="22"/>
          <w:szCs w:val="22"/>
        </w:rPr>
      </w:pPr>
    </w:p>
    <w:p w:rsidR="009D368C" w:rsidRDefault="009D368C">
      <w:pPr>
        <w:spacing w:before="18" w:line="220" w:lineRule="exact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D368C" w:rsidTr="00FA136B">
        <w:tc>
          <w:tcPr>
            <w:tcW w:w="4675" w:type="dxa"/>
          </w:tcPr>
          <w:p w:rsidR="009D368C" w:rsidRDefault="009D368C" w:rsidP="009D368C">
            <w:pPr>
              <w:spacing w:before="18" w:line="220" w:lineRule="exact"/>
              <w:ind w:left="-1680"/>
              <w:jc w:val="center"/>
              <w:rPr>
                <w:sz w:val="22"/>
                <w:szCs w:val="22"/>
              </w:rPr>
            </w:pPr>
            <w:r w:rsidRPr="009D368C">
              <w:rPr>
                <w:position w:val="-1"/>
                <w:sz w:val="24"/>
                <w:szCs w:val="24"/>
              </w:rPr>
              <w:t xml:space="preserve">6.  </w:t>
            </w:r>
            <w:r>
              <w:rPr>
                <w:spacing w:val="-1"/>
                <w:position w:val="-1"/>
                <w:sz w:val="24"/>
                <w:szCs w:val="24"/>
                <w:lang w:val="id-ID"/>
              </w:rPr>
              <w:t>M</w:t>
            </w:r>
            <w:proofErr w:type="spellStart"/>
            <w:r w:rsidRPr="009D368C">
              <w:rPr>
                <w:position w:val="-1"/>
                <w:sz w:val="24"/>
                <w:szCs w:val="24"/>
              </w:rPr>
              <w:t>en</w:t>
            </w:r>
            <w:r w:rsidRPr="009D368C">
              <w:rPr>
                <w:spacing w:val="-2"/>
                <w:position w:val="-1"/>
                <w:sz w:val="24"/>
                <w:szCs w:val="24"/>
              </w:rPr>
              <w:t>g</w:t>
            </w:r>
            <w:r w:rsidRPr="009D368C">
              <w:rPr>
                <w:position w:val="-1"/>
                <w:sz w:val="24"/>
                <w:szCs w:val="24"/>
              </w:rPr>
              <w:t>e</w:t>
            </w:r>
            <w:r w:rsidRPr="009D368C">
              <w:rPr>
                <w:spacing w:val="1"/>
                <w:position w:val="-1"/>
                <w:sz w:val="24"/>
                <w:szCs w:val="24"/>
              </w:rPr>
              <w:t>s</w:t>
            </w:r>
            <w:r w:rsidRPr="009D368C">
              <w:rPr>
                <w:position w:val="-1"/>
                <w:sz w:val="24"/>
                <w:szCs w:val="24"/>
              </w:rPr>
              <w:t>ah</w:t>
            </w:r>
            <w:r w:rsidRPr="009D368C">
              <w:rPr>
                <w:spacing w:val="-2"/>
                <w:position w:val="-1"/>
                <w:sz w:val="24"/>
                <w:szCs w:val="24"/>
              </w:rPr>
              <w:t>k</w:t>
            </w:r>
            <w:r w:rsidRPr="009D368C">
              <w:rPr>
                <w:spacing w:val="2"/>
                <w:position w:val="-1"/>
                <w:sz w:val="24"/>
                <w:szCs w:val="24"/>
              </w:rPr>
              <w:t>a</w:t>
            </w:r>
            <w:r w:rsidRPr="009D368C">
              <w:rPr>
                <w:position w:val="-1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4675" w:type="dxa"/>
          </w:tcPr>
          <w:p w:rsidR="009D368C" w:rsidRDefault="009D368C" w:rsidP="009D368C">
            <w:pPr>
              <w:spacing w:before="18" w:line="220" w:lineRule="exact"/>
              <w:ind w:left="-815"/>
              <w:jc w:val="center"/>
              <w:rPr>
                <w:sz w:val="22"/>
                <w:szCs w:val="22"/>
              </w:rPr>
            </w:pPr>
            <w:r w:rsidRPr="009D368C">
              <w:rPr>
                <w:position w:val="-1"/>
                <w:sz w:val="24"/>
                <w:szCs w:val="24"/>
              </w:rPr>
              <w:t xml:space="preserve">7. </w:t>
            </w:r>
            <w:r>
              <w:rPr>
                <w:spacing w:val="-1"/>
                <w:position w:val="-1"/>
                <w:sz w:val="24"/>
                <w:szCs w:val="24"/>
                <w:lang w:val="id-ID"/>
              </w:rPr>
              <w:t>M</w:t>
            </w:r>
            <w:proofErr w:type="spellStart"/>
            <w:r w:rsidRPr="009D368C">
              <w:rPr>
                <w:position w:val="-1"/>
                <w:sz w:val="24"/>
                <w:szCs w:val="24"/>
              </w:rPr>
              <w:t>en</w:t>
            </w:r>
            <w:r w:rsidRPr="009D368C">
              <w:rPr>
                <w:spacing w:val="-2"/>
                <w:position w:val="-1"/>
                <w:sz w:val="24"/>
                <w:szCs w:val="24"/>
              </w:rPr>
              <w:t>g</w:t>
            </w:r>
            <w:r w:rsidRPr="009D368C">
              <w:rPr>
                <w:position w:val="-1"/>
                <w:sz w:val="24"/>
                <w:szCs w:val="24"/>
              </w:rPr>
              <w:t>etahui</w:t>
            </w:r>
            <w:proofErr w:type="spellEnd"/>
            <w:r w:rsidRPr="009D368C">
              <w:rPr>
                <w:position w:val="-1"/>
                <w:sz w:val="24"/>
                <w:szCs w:val="24"/>
              </w:rPr>
              <w:t>:</w:t>
            </w:r>
          </w:p>
        </w:tc>
      </w:tr>
      <w:tr w:rsidR="009D368C" w:rsidTr="00FA136B">
        <w:tc>
          <w:tcPr>
            <w:tcW w:w="4675" w:type="dxa"/>
          </w:tcPr>
          <w:p w:rsidR="009D368C" w:rsidRDefault="009D368C" w:rsidP="009D368C">
            <w:pPr>
              <w:spacing w:before="29" w:line="260" w:lineRule="exact"/>
              <w:ind w:left="-829" w:right="-56"/>
              <w:jc w:val="center"/>
              <w:rPr>
                <w:position w:val="-1"/>
                <w:sz w:val="24"/>
                <w:szCs w:val="24"/>
                <w:lang w:val="id-ID"/>
              </w:rPr>
            </w:pPr>
            <w:r>
              <w:rPr>
                <w:position w:val="-1"/>
                <w:sz w:val="24"/>
                <w:szCs w:val="24"/>
                <w:lang w:val="id-ID"/>
              </w:rPr>
              <w:br/>
            </w:r>
            <w:r>
              <w:rPr>
                <w:position w:val="-1"/>
                <w:sz w:val="24"/>
                <w:szCs w:val="24"/>
                <w:lang w:val="id-ID"/>
              </w:rPr>
              <w:t xml:space="preserve">Wakil </w:t>
            </w:r>
            <w:r>
              <w:rPr>
                <w:position w:val="-1"/>
                <w:sz w:val="24"/>
                <w:szCs w:val="24"/>
                <w:lang w:val="id-ID"/>
              </w:rPr>
              <w:t>Rektor</w:t>
            </w:r>
            <w:r>
              <w:rPr>
                <w:position w:val="-1"/>
                <w:sz w:val="24"/>
                <w:szCs w:val="24"/>
                <w:lang w:val="id-ID"/>
              </w:rPr>
              <w:t xml:space="preserve"> I</w:t>
            </w:r>
          </w:p>
          <w:p w:rsidR="009D368C" w:rsidRDefault="009D368C" w:rsidP="009D368C">
            <w:pPr>
              <w:spacing w:before="29" w:line="260" w:lineRule="exact"/>
              <w:ind w:left="-829" w:right="-56"/>
              <w:jc w:val="center"/>
              <w:rPr>
                <w:position w:val="-1"/>
                <w:sz w:val="24"/>
                <w:szCs w:val="24"/>
                <w:lang w:val="id-ID"/>
              </w:rPr>
            </w:pPr>
          </w:p>
          <w:p w:rsidR="009D368C" w:rsidRDefault="009D368C" w:rsidP="009D368C">
            <w:pPr>
              <w:spacing w:before="29" w:line="260" w:lineRule="exact"/>
              <w:ind w:left="-829" w:right="-56"/>
              <w:jc w:val="center"/>
              <w:rPr>
                <w:position w:val="-1"/>
                <w:sz w:val="24"/>
                <w:szCs w:val="24"/>
                <w:lang w:val="id-ID"/>
              </w:rPr>
            </w:pPr>
          </w:p>
          <w:p w:rsidR="00FA136B" w:rsidRDefault="00FA136B" w:rsidP="009D368C">
            <w:pPr>
              <w:spacing w:before="29" w:line="260" w:lineRule="exact"/>
              <w:ind w:left="-829" w:right="-56"/>
              <w:jc w:val="center"/>
              <w:rPr>
                <w:position w:val="-1"/>
                <w:sz w:val="24"/>
                <w:szCs w:val="24"/>
                <w:lang w:val="id-ID"/>
              </w:rPr>
            </w:pPr>
          </w:p>
          <w:p w:rsidR="00FA136B" w:rsidRDefault="00FA136B" w:rsidP="009D368C">
            <w:pPr>
              <w:spacing w:before="29" w:line="260" w:lineRule="exact"/>
              <w:ind w:left="-829" w:right="-56"/>
              <w:jc w:val="center"/>
              <w:rPr>
                <w:position w:val="-1"/>
                <w:sz w:val="24"/>
                <w:szCs w:val="24"/>
                <w:lang w:val="id-ID"/>
              </w:rPr>
            </w:pPr>
          </w:p>
          <w:p w:rsidR="009D368C" w:rsidRPr="009D368C" w:rsidRDefault="009D368C" w:rsidP="009D368C">
            <w:pPr>
              <w:spacing w:before="29" w:line="260" w:lineRule="exact"/>
              <w:ind w:left="-829" w:right="-56"/>
              <w:jc w:val="center"/>
              <w:rPr>
                <w:b/>
                <w:position w:val="-1"/>
                <w:sz w:val="24"/>
                <w:szCs w:val="24"/>
                <w:lang w:val="id-ID"/>
              </w:rPr>
            </w:pPr>
            <w:r w:rsidRPr="009D368C">
              <w:rPr>
                <w:b/>
                <w:position w:val="-1"/>
                <w:sz w:val="24"/>
                <w:szCs w:val="24"/>
                <w:lang w:val="id-ID"/>
              </w:rPr>
              <w:t>Dr. Yosef Keladu</w:t>
            </w:r>
          </w:p>
          <w:p w:rsidR="009D368C" w:rsidRDefault="009D368C" w:rsidP="009D368C">
            <w:pPr>
              <w:spacing w:before="29" w:line="260" w:lineRule="exact"/>
              <w:ind w:left="1309" w:right="-56"/>
              <w:jc w:val="center"/>
              <w:rPr>
                <w:sz w:val="24"/>
                <w:szCs w:val="24"/>
                <w:lang w:val="id-ID"/>
              </w:rPr>
            </w:pPr>
          </w:p>
          <w:p w:rsidR="009D368C" w:rsidRPr="009D368C" w:rsidRDefault="009D368C" w:rsidP="009D368C">
            <w:pPr>
              <w:spacing w:before="29" w:line="260" w:lineRule="exact"/>
              <w:ind w:left="1309" w:right="-56"/>
              <w:jc w:val="center"/>
              <w:rPr>
                <w:sz w:val="24"/>
                <w:szCs w:val="24"/>
                <w:lang w:val="id-ID"/>
              </w:rPr>
            </w:pPr>
          </w:p>
          <w:p w:rsidR="009D368C" w:rsidRDefault="009D368C" w:rsidP="009D368C">
            <w:pPr>
              <w:spacing w:before="18"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75" w:type="dxa"/>
          </w:tcPr>
          <w:p w:rsidR="009D368C" w:rsidRDefault="009D368C" w:rsidP="009D368C">
            <w:pPr>
              <w:spacing w:before="18" w:line="220" w:lineRule="exact"/>
              <w:rPr>
                <w:spacing w:val="1"/>
                <w:position w:val="-1"/>
                <w:sz w:val="24"/>
                <w:szCs w:val="24"/>
                <w:lang w:val="id-ID"/>
              </w:rPr>
            </w:pPr>
          </w:p>
          <w:p w:rsidR="009D368C" w:rsidRDefault="009D368C" w:rsidP="009D368C">
            <w:pPr>
              <w:spacing w:before="18" w:line="220" w:lineRule="exact"/>
              <w:jc w:val="center"/>
              <w:rPr>
                <w:spacing w:val="1"/>
                <w:position w:val="-1"/>
                <w:sz w:val="24"/>
                <w:szCs w:val="24"/>
                <w:lang w:val="id-ID"/>
              </w:rPr>
            </w:pPr>
            <w:r>
              <w:rPr>
                <w:spacing w:val="1"/>
                <w:position w:val="-1"/>
                <w:sz w:val="24"/>
                <w:szCs w:val="24"/>
                <w:lang w:val="id-ID"/>
              </w:rPr>
              <w:t>Rektor IFTK Ledalero</w:t>
            </w:r>
          </w:p>
          <w:p w:rsidR="009D368C" w:rsidRDefault="009D368C" w:rsidP="009D368C">
            <w:pPr>
              <w:spacing w:before="18" w:line="220" w:lineRule="exact"/>
              <w:jc w:val="center"/>
              <w:rPr>
                <w:sz w:val="22"/>
                <w:szCs w:val="22"/>
                <w:lang w:val="id-ID"/>
              </w:rPr>
            </w:pPr>
          </w:p>
          <w:p w:rsidR="009D368C" w:rsidRDefault="009D368C" w:rsidP="009D368C">
            <w:pPr>
              <w:spacing w:before="18" w:line="220" w:lineRule="exact"/>
              <w:jc w:val="center"/>
              <w:rPr>
                <w:sz w:val="22"/>
                <w:szCs w:val="22"/>
                <w:lang w:val="id-ID"/>
              </w:rPr>
            </w:pPr>
          </w:p>
          <w:p w:rsidR="009D368C" w:rsidRDefault="009D368C" w:rsidP="009D368C">
            <w:pPr>
              <w:spacing w:before="18" w:line="220" w:lineRule="exact"/>
              <w:jc w:val="center"/>
              <w:rPr>
                <w:sz w:val="22"/>
                <w:szCs w:val="22"/>
                <w:lang w:val="id-ID"/>
              </w:rPr>
            </w:pPr>
          </w:p>
          <w:p w:rsidR="00FA136B" w:rsidRDefault="00FA136B" w:rsidP="009D368C">
            <w:pPr>
              <w:spacing w:before="18" w:line="220" w:lineRule="exact"/>
              <w:jc w:val="center"/>
              <w:rPr>
                <w:sz w:val="22"/>
                <w:szCs w:val="22"/>
                <w:lang w:val="id-ID"/>
              </w:rPr>
            </w:pPr>
          </w:p>
          <w:p w:rsidR="00FA136B" w:rsidRDefault="00FA136B" w:rsidP="009D368C">
            <w:pPr>
              <w:spacing w:before="18" w:line="220" w:lineRule="exact"/>
              <w:jc w:val="center"/>
              <w:rPr>
                <w:sz w:val="22"/>
                <w:szCs w:val="22"/>
                <w:lang w:val="id-ID"/>
              </w:rPr>
            </w:pPr>
          </w:p>
          <w:p w:rsidR="009D368C" w:rsidRPr="009D368C" w:rsidRDefault="009D368C" w:rsidP="009D368C">
            <w:pPr>
              <w:spacing w:before="18" w:line="220" w:lineRule="exact"/>
              <w:jc w:val="center"/>
              <w:rPr>
                <w:b/>
                <w:sz w:val="22"/>
                <w:szCs w:val="22"/>
                <w:lang w:val="id-ID"/>
              </w:rPr>
            </w:pPr>
            <w:r w:rsidRPr="009D368C">
              <w:rPr>
                <w:b/>
                <w:sz w:val="22"/>
                <w:szCs w:val="22"/>
                <w:lang w:val="id-ID"/>
              </w:rPr>
              <w:t>Dr. Otto Gusti Ndegong Madung</w:t>
            </w:r>
          </w:p>
        </w:tc>
      </w:tr>
    </w:tbl>
    <w:p w:rsidR="009D368C" w:rsidRPr="009D368C" w:rsidRDefault="009D368C">
      <w:pPr>
        <w:spacing w:before="18" w:line="220" w:lineRule="exact"/>
        <w:rPr>
          <w:sz w:val="22"/>
          <w:szCs w:val="22"/>
        </w:rPr>
      </w:pPr>
    </w:p>
    <w:p w:rsidR="00A15A52" w:rsidRPr="009D368C" w:rsidRDefault="003B375F" w:rsidP="009D368C">
      <w:pPr>
        <w:spacing w:line="260" w:lineRule="exact"/>
        <w:rPr>
          <w:sz w:val="24"/>
          <w:szCs w:val="24"/>
        </w:rPr>
        <w:sectPr w:rsidR="00A15A52" w:rsidRPr="009D368C">
          <w:pgSz w:w="12240" w:h="15840"/>
          <w:pgMar w:top="1480" w:right="1160" w:bottom="280" w:left="1720" w:header="720" w:footer="720" w:gutter="0"/>
          <w:cols w:space="720"/>
        </w:sectPr>
      </w:pPr>
      <w:r w:rsidRPr="009D368C">
        <w:rPr>
          <w:position w:val="-1"/>
          <w:sz w:val="24"/>
          <w:szCs w:val="24"/>
        </w:rPr>
        <w:t xml:space="preserve"> </w:t>
      </w:r>
    </w:p>
    <w:p w:rsidR="00A15A52" w:rsidRPr="009D368C" w:rsidRDefault="00A15A52">
      <w:pPr>
        <w:spacing w:before="29" w:line="260" w:lineRule="exact"/>
        <w:rPr>
          <w:sz w:val="24"/>
          <w:szCs w:val="24"/>
        </w:rPr>
        <w:sectPr w:rsidR="00A15A52" w:rsidRPr="009D368C">
          <w:type w:val="continuous"/>
          <w:pgSz w:w="12240" w:h="15840"/>
          <w:pgMar w:top="1480" w:right="1160" w:bottom="280" w:left="1720" w:header="720" w:footer="720" w:gutter="0"/>
          <w:cols w:num="2" w:space="720" w:equalWidth="0">
            <w:col w:w="3226" w:space="3395"/>
            <w:col w:w="2739"/>
          </w:cols>
        </w:sectPr>
      </w:pPr>
    </w:p>
    <w:p w:rsidR="00A15A52" w:rsidRPr="009D368C" w:rsidRDefault="00A15A52">
      <w:pPr>
        <w:spacing w:before="13" w:line="260" w:lineRule="exact"/>
        <w:rPr>
          <w:sz w:val="26"/>
          <w:szCs w:val="26"/>
        </w:rPr>
        <w:sectPr w:rsidR="00A15A52" w:rsidRPr="009D368C">
          <w:type w:val="continuous"/>
          <w:pgSz w:w="12240" w:h="15840"/>
          <w:pgMar w:top="1480" w:right="1160" w:bottom="280" w:left="1720" w:header="720" w:footer="720" w:gutter="0"/>
          <w:cols w:space="720"/>
        </w:sectPr>
      </w:pPr>
    </w:p>
    <w:p w:rsidR="00A15A52" w:rsidRDefault="00A15A52">
      <w:pPr>
        <w:spacing w:before="29"/>
        <w:rPr>
          <w:sz w:val="24"/>
          <w:szCs w:val="24"/>
        </w:rPr>
        <w:sectPr w:rsidR="00A15A52">
          <w:type w:val="continuous"/>
          <w:pgSz w:w="12240" w:h="15840"/>
          <w:pgMar w:top="1480" w:right="1160" w:bottom="280" w:left="1720" w:header="720" w:footer="720" w:gutter="0"/>
          <w:cols w:num="2" w:space="720" w:equalWidth="0">
            <w:col w:w="3594" w:space="3246"/>
            <w:col w:w="2520"/>
          </w:cols>
        </w:sectPr>
      </w:pPr>
    </w:p>
    <w:p w:rsidR="00A15A52" w:rsidRPr="00C03FD8" w:rsidRDefault="003B375F" w:rsidP="00C03FD8">
      <w:pPr>
        <w:spacing w:before="60" w:line="360" w:lineRule="auto"/>
        <w:ind w:left="2397" w:right="1371"/>
        <w:jc w:val="center"/>
        <w:rPr>
          <w:sz w:val="24"/>
          <w:szCs w:val="24"/>
        </w:rPr>
      </w:pPr>
      <w:proofErr w:type="spellStart"/>
      <w:r w:rsidRPr="00C03FD8">
        <w:rPr>
          <w:sz w:val="24"/>
          <w:szCs w:val="24"/>
        </w:rPr>
        <w:lastRenderedPageBreak/>
        <w:t>Di</w:t>
      </w:r>
      <w:r w:rsidRPr="00C03FD8">
        <w:rPr>
          <w:spacing w:val="1"/>
          <w:sz w:val="24"/>
          <w:szCs w:val="24"/>
        </w:rPr>
        <w:t>p</w:t>
      </w:r>
      <w:r w:rsidRPr="00C03FD8">
        <w:rPr>
          <w:spacing w:val="-1"/>
          <w:sz w:val="24"/>
          <w:szCs w:val="24"/>
        </w:rPr>
        <w:t>er</w:t>
      </w:r>
      <w:r w:rsidRPr="00C03FD8">
        <w:rPr>
          <w:sz w:val="24"/>
          <w:szCs w:val="24"/>
        </w:rPr>
        <w:t>taha</w:t>
      </w:r>
      <w:r w:rsidRPr="00C03FD8">
        <w:rPr>
          <w:spacing w:val="1"/>
          <w:sz w:val="24"/>
          <w:szCs w:val="24"/>
        </w:rPr>
        <w:t>nk</w:t>
      </w:r>
      <w:r w:rsidRPr="00C03FD8">
        <w:rPr>
          <w:sz w:val="24"/>
          <w:szCs w:val="24"/>
        </w:rPr>
        <w:t>an</w:t>
      </w:r>
      <w:proofErr w:type="spellEnd"/>
      <w:r w:rsidRPr="00C03FD8">
        <w:rPr>
          <w:spacing w:val="1"/>
          <w:sz w:val="24"/>
          <w:szCs w:val="24"/>
        </w:rPr>
        <w:t xml:space="preserve"> </w:t>
      </w:r>
      <w:r w:rsidRPr="00C03FD8">
        <w:rPr>
          <w:sz w:val="24"/>
          <w:szCs w:val="24"/>
        </w:rPr>
        <w:t xml:space="preserve">Di </w:t>
      </w:r>
      <w:proofErr w:type="spellStart"/>
      <w:r w:rsidRPr="00C03FD8">
        <w:rPr>
          <w:sz w:val="24"/>
          <w:szCs w:val="24"/>
        </w:rPr>
        <w:t>D</w:t>
      </w:r>
      <w:r w:rsidRPr="00C03FD8">
        <w:rPr>
          <w:spacing w:val="-1"/>
          <w:sz w:val="24"/>
          <w:szCs w:val="24"/>
        </w:rPr>
        <w:t>e</w:t>
      </w:r>
      <w:r w:rsidRPr="00C03FD8">
        <w:rPr>
          <w:spacing w:val="1"/>
          <w:sz w:val="24"/>
          <w:szCs w:val="24"/>
        </w:rPr>
        <w:t>p</w:t>
      </w:r>
      <w:r w:rsidRPr="00C03FD8">
        <w:rPr>
          <w:spacing w:val="-2"/>
          <w:sz w:val="24"/>
          <w:szCs w:val="24"/>
        </w:rPr>
        <w:t>a</w:t>
      </w:r>
      <w:r w:rsidRPr="00C03FD8">
        <w:rPr>
          <w:sz w:val="24"/>
          <w:szCs w:val="24"/>
        </w:rPr>
        <w:t>n</w:t>
      </w:r>
      <w:proofErr w:type="spellEnd"/>
      <w:r w:rsidRPr="00C03FD8">
        <w:rPr>
          <w:spacing w:val="1"/>
          <w:sz w:val="24"/>
          <w:szCs w:val="24"/>
        </w:rPr>
        <w:t xml:space="preserve"> </w:t>
      </w:r>
      <w:r w:rsidRPr="00C03FD8">
        <w:rPr>
          <w:sz w:val="24"/>
          <w:szCs w:val="24"/>
        </w:rPr>
        <w:t>D</w:t>
      </w:r>
      <w:r w:rsidRPr="00C03FD8">
        <w:rPr>
          <w:spacing w:val="-1"/>
          <w:sz w:val="24"/>
          <w:szCs w:val="24"/>
        </w:rPr>
        <w:t>e</w:t>
      </w:r>
      <w:r w:rsidRPr="00C03FD8">
        <w:rPr>
          <w:spacing w:val="2"/>
          <w:sz w:val="24"/>
          <w:szCs w:val="24"/>
        </w:rPr>
        <w:t>w</w:t>
      </w:r>
      <w:r w:rsidRPr="00C03FD8">
        <w:rPr>
          <w:sz w:val="24"/>
          <w:szCs w:val="24"/>
        </w:rPr>
        <w:t>an</w:t>
      </w:r>
      <w:r w:rsidRPr="00C03FD8">
        <w:rPr>
          <w:spacing w:val="1"/>
          <w:sz w:val="24"/>
          <w:szCs w:val="24"/>
        </w:rPr>
        <w:t xml:space="preserve"> </w:t>
      </w:r>
      <w:proofErr w:type="spellStart"/>
      <w:r w:rsidRPr="00C03FD8">
        <w:rPr>
          <w:spacing w:val="-3"/>
          <w:sz w:val="24"/>
          <w:szCs w:val="24"/>
        </w:rPr>
        <w:t>P</w:t>
      </w:r>
      <w:r w:rsidRPr="00C03FD8">
        <w:rPr>
          <w:spacing w:val="-1"/>
          <w:sz w:val="24"/>
          <w:szCs w:val="24"/>
        </w:rPr>
        <w:t>e</w:t>
      </w:r>
      <w:r w:rsidRPr="00C03FD8">
        <w:rPr>
          <w:spacing w:val="1"/>
          <w:sz w:val="24"/>
          <w:szCs w:val="24"/>
        </w:rPr>
        <w:t>n</w:t>
      </w:r>
      <w:r w:rsidRPr="00C03FD8">
        <w:rPr>
          <w:sz w:val="24"/>
          <w:szCs w:val="24"/>
        </w:rPr>
        <w:t>g</w:t>
      </w:r>
      <w:r w:rsidRPr="00C03FD8">
        <w:rPr>
          <w:spacing w:val="1"/>
          <w:sz w:val="24"/>
          <w:szCs w:val="24"/>
        </w:rPr>
        <w:t>u</w:t>
      </w:r>
      <w:r w:rsidRPr="00C03FD8">
        <w:rPr>
          <w:sz w:val="24"/>
          <w:szCs w:val="24"/>
        </w:rPr>
        <w:t>ji</w:t>
      </w:r>
      <w:proofErr w:type="spellEnd"/>
      <w:r w:rsidRPr="00C03FD8">
        <w:rPr>
          <w:sz w:val="24"/>
          <w:szCs w:val="24"/>
        </w:rPr>
        <w:t xml:space="preserve"> </w:t>
      </w:r>
      <w:proofErr w:type="spellStart"/>
      <w:r w:rsidRPr="00C03FD8">
        <w:rPr>
          <w:sz w:val="24"/>
          <w:szCs w:val="24"/>
        </w:rPr>
        <w:t>S</w:t>
      </w:r>
      <w:r w:rsidRPr="00C03FD8">
        <w:rPr>
          <w:spacing w:val="1"/>
          <w:sz w:val="24"/>
          <w:szCs w:val="24"/>
        </w:rPr>
        <w:t>k</w:t>
      </w:r>
      <w:r w:rsidRPr="00C03FD8">
        <w:rPr>
          <w:spacing w:val="-1"/>
          <w:sz w:val="24"/>
          <w:szCs w:val="24"/>
        </w:rPr>
        <w:t>r</w:t>
      </w:r>
      <w:r w:rsidRPr="00C03FD8">
        <w:rPr>
          <w:sz w:val="24"/>
          <w:szCs w:val="24"/>
        </w:rPr>
        <w:t>i</w:t>
      </w:r>
      <w:r w:rsidRPr="00C03FD8">
        <w:rPr>
          <w:spacing w:val="-1"/>
          <w:sz w:val="24"/>
          <w:szCs w:val="24"/>
        </w:rPr>
        <w:t>p</w:t>
      </w:r>
      <w:r w:rsidRPr="00C03FD8">
        <w:rPr>
          <w:sz w:val="24"/>
          <w:szCs w:val="24"/>
        </w:rPr>
        <w:t>si</w:t>
      </w:r>
      <w:proofErr w:type="spellEnd"/>
      <w:r w:rsidRPr="00C03FD8">
        <w:rPr>
          <w:sz w:val="24"/>
          <w:szCs w:val="24"/>
        </w:rPr>
        <w:t xml:space="preserve"> </w:t>
      </w:r>
      <w:r w:rsidR="00C03FD8">
        <w:rPr>
          <w:spacing w:val="1"/>
          <w:sz w:val="24"/>
          <w:szCs w:val="24"/>
          <w:lang w:val="id-ID"/>
        </w:rPr>
        <w:t>Institut Filsafat dan Teknologi Kreatif Ledalero</w:t>
      </w:r>
      <w:r w:rsidRPr="00C03FD8">
        <w:rPr>
          <w:sz w:val="24"/>
          <w:szCs w:val="24"/>
        </w:rPr>
        <w:t xml:space="preserve"> </w:t>
      </w:r>
      <w:r w:rsidR="00C03FD8">
        <w:rPr>
          <w:sz w:val="24"/>
          <w:szCs w:val="24"/>
        </w:rPr>
        <w:br/>
      </w:r>
      <w:r w:rsidR="00C03FD8">
        <w:rPr>
          <w:sz w:val="24"/>
          <w:szCs w:val="24"/>
          <w:lang w:val="id-ID"/>
        </w:rPr>
        <w:t>d</w:t>
      </w:r>
      <w:r w:rsidRPr="00C03FD8">
        <w:rPr>
          <w:sz w:val="24"/>
          <w:szCs w:val="24"/>
        </w:rPr>
        <w:t xml:space="preserve">an </w:t>
      </w:r>
      <w:proofErr w:type="spellStart"/>
      <w:r w:rsidRPr="00C03FD8">
        <w:rPr>
          <w:sz w:val="24"/>
          <w:szCs w:val="24"/>
        </w:rPr>
        <w:t>Dit</w:t>
      </w:r>
      <w:r w:rsidRPr="00C03FD8">
        <w:rPr>
          <w:spacing w:val="-2"/>
          <w:sz w:val="24"/>
          <w:szCs w:val="24"/>
        </w:rPr>
        <w:t>e</w:t>
      </w:r>
      <w:r w:rsidRPr="00C03FD8">
        <w:rPr>
          <w:spacing w:val="-1"/>
          <w:sz w:val="24"/>
          <w:szCs w:val="24"/>
        </w:rPr>
        <w:t>r</w:t>
      </w:r>
      <w:r w:rsidRPr="00C03FD8">
        <w:rPr>
          <w:spacing w:val="3"/>
          <w:sz w:val="24"/>
          <w:szCs w:val="24"/>
        </w:rPr>
        <w:t>i</w:t>
      </w:r>
      <w:r w:rsidRPr="00C03FD8">
        <w:rPr>
          <w:spacing w:val="-3"/>
          <w:sz w:val="24"/>
          <w:szCs w:val="24"/>
        </w:rPr>
        <w:t>m</w:t>
      </w:r>
      <w:r w:rsidRPr="00C03FD8">
        <w:rPr>
          <w:sz w:val="24"/>
          <w:szCs w:val="24"/>
        </w:rPr>
        <w:t>a</w:t>
      </w:r>
      <w:proofErr w:type="spellEnd"/>
      <w:r w:rsidRPr="00C03FD8">
        <w:rPr>
          <w:sz w:val="24"/>
          <w:szCs w:val="24"/>
        </w:rPr>
        <w:t xml:space="preserve"> </w:t>
      </w:r>
      <w:r w:rsidR="00C03FD8">
        <w:rPr>
          <w:sz w:val="24"/>
          <w:szCs w:val="24"/>
          <w:lang w:val="id-ID"/>
        </w:rPr>
        <w:t>u</w:t>
      </w:r>
      <w:proofErr w:type="spellStart"/>
      <w:r w:rsidRPr="00C03FD8">
        <w:rPr>
          <w:sz w:val="24"/>
          <w:szCs w:val="24"/>
        </w:rPr>
        <w:t>ntuk</w:t>
      </w:r>
      <w:proofErr w:type="spellEnd"/>
      <w:r w:rsidRPr="00C03FD8">
        <w:rPr>
          <w:spacing w:val="1"/>
          <w:sz w:val="24"/>
          <w:szCs w:val="24"/>
        </w:rPr>
        <w:t xml:space="preserve"> </w:t>
      </w:r>
      <w:proofErr w:type="spellStart"/>
      <w:r w:rsidRPr="00C03FD8">
        <w:rPr>
          <w:spacing w:val="-1"/>
          <w:sz w:val="24"/>
          <w:szCs w:val="24"/>
        </w:rPr>
        <w:t>M</w:t>
      </w:r>
      <w:r w:rsidRPr="00C03FD8">
        <w:rPr>
          <w:spacing w:val="1"/>
          <w:sz w:val="24"/>
          <w:szCs w:val="24"/>
        </w:rPr>
        <w:t>e</w:t>
      </w:r>
      <w:r w:rsidRPr="00C03FD8">
        <w:rPr>
          <w:spacing w:val="-1"/>
          <w:sz w:val="24"/>
          <w:szCs w:val="24"/>
        </w:rPr>
        <w:t>m</w:t>
      </w:r>
      <w:r w:rsidRPr="00C03FD8">
        <w:rPr>
          <w:spacing w:val="1"/>
          <w:sz w:val="24"/>
          <w:szCs w:val="24"/>
        </w:rPr>
        <w:t>enuh</w:t>
      </w:r>
      <w:r w:rsidRPr="00C03FD8">
        <w:rPr>
          <w:sz w:val="24"/>
          <w:szCs w:val="24"/>
        </w:rPr>
        <w:t>i</w:t>
      </w:r>
      <w:proofErr w:type="spellEnd"/>
      <w:r w:rsidRPr="00C03FD8">
        <w:rPr>
          <w:spacing w:val="-2"/>
          <w:sz w:val="24"/>
          <w:szCs w:val="24"/>
        </w:rPr>
        <w:t xml:space="preserve"> </w:t>
      </w:r>
      <w:proofErr w:type="spellStart"/>
      <w:r w:rsidRPr="00C03FD8">
        <w:rPr>
          <w:spacing w:val="1"/>
          <w:sz w:val="24"/>
          <w:szCs w:val="24"/>
        </w:rPr>
        <w:t>S</w:t>
      </w:r>
      <w:r w:rsidRPr="00C03FD8">
        <w:rPr>
          <w:spacing w:val="-1"/>
          <w:sz w:val="24"/>
          <w:szCs w:val="24"/>
        </w:rPr>
        <w:t>e</w:t>
      </w:r>
      <w:r w:rsidRPr="00C03FD8">
        <w:rPr>
          <w:spacing w:val="1"/>
          <w:sz w:val="24"/>
          <w:szCs w:val="24"/>
        </w:rPr>
        <w:t>b</w:t>
      </w:r>
      <w:r w:rsidRPr="00C03FD8">
        <w:rPr>
          <w:sz w:val="24"/>
          <w:szCs w:val="24"/>
        </w:rPr>
        <w:t>agian</w:t>
      </w:r>
      <w:proofErr w:type="spellEnd"/>
      <w:r w:rsidRPr="00C03FD8">
        <w:rPr>
          <w:spacing w:val="1"/>
          <w:sz w:val="24"/>
          <w:szCs w:val="24"/>
        </w:rPr>
        <w:t xml:space="preserve"> </w:t>
      </w:r>
      <w:r w:rsidR="00C03FD8">
        <w:rPr>
          <w:spacing w:val="1"/>
          <w:sz w:val="24"/>
          <w:szCs w:val="24"/>
        </w:rPr>
        <w:br/>
      </w:r>
      <w:r w:rsidR="00C03FD8">
        <w:rPr>
          <w:sz w:val="24"/>
          <w:szCs w:val="24"/>
          <w:lang w:val="id-ID"/>
        </w:rPr>
        <w:t>d</w:t>
      </w:r>
      <w:proofErr w:type="spellStart"/>
      <w:r w:rsidRPr="00C03FD8">
        <w:rPr>
          <w:sz w:val="24"/>
          <w:szCs w:val="24"/>
        </w:rPr>
        <w:t>a</w:t>
      </w:r>
      <w:r w:rsidRPr="00C03FD8">
        <w:rPr>
          <w:spacing w:val="-1"/>
          <w:sz w:val="24"/>
          <w:szCs w:val="24"/>
        </w:rPr>
        <w:t>r</w:t>
      </w:r>
      <w:r w:rsidRPr="00C03FD8">
        <w:rPr>
          <w:sz w:val="24"/>
          <w:szCs w:val="24"/>
        </w:rPr>
        <w:t>i</w:t>
      </w:r>
      <w:proofErr w:type="spellEnd"/>
      <w:r w:rsidRPr="00C03FD8">
        <w:rPr>
          <w:sz w:val="24"/>
          <w:szCs w:val="24"/>
        </w:rPr>
        <w:t xml:space="preserve"> </w:t>
      </w:r>
      <w:proofErr w:type="spellStart"/>
      <w:r w:rsidRPr="00C03FD8">
        <w:rPr>
          <w:spacing w:val="1"/>
          <w:sz w:val="24"/>
          <w:szCs w:val="24"/>
        </w:rPr>
        <w:t>S</w:t>
      </w:r>
      <w:r w:rsidRPr="00C03FD8">
        <w:rPr>
          <w:sz w:val="24"/>
          <w:szCs w:val="24"/>
        </w:rPr>
        <w:t>ya</w:t>
      </w:r>
      <w:r w:rsidRPr="00C03FD8">
        <w:rPr>
          <w:spacing w:val="-1"/>
          <w:sz w:val="24"/>
          <w:szCs w:val="24"/>
        </w:rPr>
        <w:t>r</w:t>
      </w:r>
      <w:r w:rsidRPr="00C03FD8">
        <w:rPr>
          <w:sz w:val="24"/>
          <w:szCs w:val="24"/>
        </w:rPr>
        <w:t>at</w:t>
      </w:r>
      <w:r w:rsidRPr="00C03FD8">
        <w:rPr>
          <w:spacing w:val="-1"/>
          <w:sz w:val="24"/>
          <w:szCs w:val="24"/>
        </w:rPr>
        <w:t>-</w:t>
      </w:r>
      <w:r w:rsidRPr="00C03FD8">
        <w:rPr>
          <w:spacing w:val="1"/>
          <w:sz w:val="24"/>
          <w:szCs w:val="24"/>
        </w:rPr>
        <w:t>S</w:t>
      </w:r>
      <w:r w:rsidRPr="00C03FD8">
        <w:rPr>
          <w:sz w:val="24"/>
          <w:szCs w:val="24"/>
        </w:rPr>
        <w:t>ya</w:t>
      </w:r>
      <w:r w:rsidRPr="00C03FD8">
        <w:rPr>
          <w:spacing w:val="-1"/>
          <w:sz w:val="24"/>
          <w:szCs w:val="24"/>
        </w:rPr>
        <w:t>r</w:t>
      </w:r>
      <w:r w:rsidRPr="00C03FD8">
        <w:rPr>
          <w:sz w:val="24"/>
          <w:szCs w:val="24"/>
        </w:rPr>
        <w:t>at</w:t>
      </w:r>
      <w:proofErr w:type="spellEnd"/>
      <w:r w:rsidRPr="00C03FD8">
        <w:rPr>
          <w:spacing w:val="1"/>
          <w:sz w:val="24"/>
          <w:szCs w:val="24"/>
        </w:rPr>
        <w:t xml:space="preserve"> </w:t>
      </w:r>
      <w:r w:rsidR="00C03FD8">
        <w:rPr>
          <w:spacing w:val="-2"/>
          <w:sz w:val="24"/>
          <w:szCs w:val="24"/>
          <w:lang w:val="id-ID"/>
        </w:rPr>
        <w:t>g</w:t>
      </w:r>
      <w:proofErr w:type="spellStart"/>
      <w:r w:rsidRPr="00C03FD8">
        <w:rPr>
          <w:spacing w:val="1"/>
          <w:sz w:val="24"/>
          <w:szCs w:val="24"/>
        </w:rPr>
        <w:t>un</w:t>
      </w:r>
      <w:r w:rsidRPr="00C03FD8">
        <w:rPr>
          <w:sz w:val="24"/>
          <w:szCs w:val="24"/>
        </w:rPr>
        <w:t>a</w:t>
      </w:r>
      <w:proofErr w:type="spellEnd"/>
      <w:r w:rsidRPr="00C03FD8">
        <w:rPr>
          <w:sz w:val="24"/>
          <w:szCs w:val="24"/>
        </w:rPr>
        <w:t xml:space="preserve"> </w:t>
      </w:r>
      <w:proofErr w:type="spellStart"/>
      <w:r w:rsidRPr="00C03FD8">
        <w:rPr>
          <w:spacing w:val="-1"/>
          <w:sz w:val="24"/>
          <w:szCs w:val="24"/>
        </w:rPr>
        <w:t>M</w:t>
      </w:r>
      <w:r w:rsidRPr="00C03FD8">
        <w:rPr>
          <w:spacing w:val="1"/>
          <w:sz w:val="24"/>
          <w:szCs w:val="24"/>
        </w:rPr>
        <w:t>e</w:t>
      </w:r>
      <w:r w:rsidRPr="00C03FD8">
        <w:rPr>
          <w:spacing w:val="-3"/>
          <w:sz w:val="24"/>
          <w:szCs w:val="24"/>
        </w:rPr>
        <w:t>m</w:t>
      </w:r>
      <w:r w:rsidRPr="00C03FD8">
        <w:rPr>
          <w:spacing w:val="1"/>
          <w:sz w:val="24"/>
          <w:szCs w:val="24"/>
        </w:rPr>
        <w:t>p</w:t>
      </w:r>
      <w:r w:rsidRPr="00C03FD8">
        <w:rPr>
          <w:spacing w:val="-1"/>
          <w:sz w:val="24"/>
          <w:szCs w:val="24"/>
        </w:rPr>
        <w:t>er</w:t>
      </w:r>
      <w:r w:rsidRPr="00C03FD8">
        <w:rPr>
          <w:sz w:val="24"/>
          <w:szCs w:val="24"/>
        </w:rPr>
        <w:t>oleh</w:t>
      </w:r>
      <w:proofErr w:type="spellEnd"/>
      <w:r w:rsidRPr="00C03FD8">
        <w:rPr>
          <w:spacing w:val="3"/>
          <w:sz w:val="24"/>
          <w:szCs w:val="24"/>
        </w:rPr>
        <w:t xml:space="preserve"> </w:t>
      </w:r>
      <w:r w:rsidR="00C03FD8">
        <w:rPr>
          <w:spacing w:val="3"/>
          <w:sz w:val="24"/>
          <w:szCs w:val="24"/>
        </w:rPr>
        <w:br/>
      </w:r>
      <w:proofErr w:type="spellStart"/>
      <w:r w:rsidRPr="00C03FD8">
        <w:rPr>
          <w:spacing w:val="-2"/>
          <w:sz w:val="24"/>
          <w:szCs w:val="24"/>
        </w:rPr>
        <w:t>G</w:t>
      </w:r>
      <w:r w:rsidRPr="00C03FD8">
        <w:rPr>
          <w:spacing w:val="-1"/>
          <w:sz w:val="24"/>
          <w:szCs w:val="24"/>
        </w:rPr>
        <w:t>e</w:t>
      </w:r>
      <w:r w:rsidRPr="00C03FD8">
        <w:rPr>
          <w:sz w:val="24"/>
          <w:szCs w:val="24"/>
        </w:rPr>
        <w:t>lar</w:t>
      </w:r>
      <w:proofErr w:type="spellEnd"/>
      <w:r w:rsidRPr="00C03FD8">
        <w:rPr>
          <w:sz w:val="24"/>
          <w:szCs w:val="24"/>
        </w:rPr>
        <w:t xml:space="preserve"> </w:t>
      </w:r>
      <w:proofErr w:type="spellStart"/>
      <w:r w:rsidRPr="00C03FD8">
        <w:rPr>
          <w:spacing w:val="1"/>
          <w:sz w:val="24"/>
          <w:szCs w:val="24"/>
        </w:rPr>
        <w:t>S</w:t>
      </w:r>
      <w:r w:rsidRPr="00C03FD8">
        <w:rPr>
          <w:sz w:val="24"/>
          <w:szCs w:val="24"/>
        </w:rPr>
        <w:t>a</w:t>
      </w:r>
      <w:r w:rsidRPr="00C03FD8">
        <w:rPr>
          <w:spacing w:val="-1"/>
          <w:sz w:val="24"/>
          <w:szCs w:val="24"/>
        </w:rPr>
        <w:t>r</w:t>
      </w:r>
      <w:r w:rsidRPr="00C03FD8">
        <w:rPr>
          <w:sz w:val="24"/>
          <w:szCs w:val="24"/>
        </w:rPr>
        <w:t>jana</w:t>
      </w:r>
      <w:proofErr w:type="spellEnd"/>
      <w:r w:rsidRPr="00C03FD8">
        <w:rPr>
          <w:sz w:val="24"/>
          <w:szCs w:val="24"/>
        </w:rPr>
        <w:t xml:space="preserve"> </w:t>
      </w:r>
      <w:proofErr w:type="spellStart"/>
      <w:r w:rsidRPr="00C03FD8">
        <w:rPr>
          <w:spacing w:val="-2"/>
          <w:sz w:val="24"/>
          <w:szCs w:val="24"/>
        </w:rPr>
        <w:t>F</w:t>
      </w:r>
      <w:r w:rsidRPr="00C03FD8">
        <w:rPr>
          <w:sz w:val="24"/>
          <w:szCs w:val="24"/>
        </w:rPr>
        <w:t>i</w:t>
      </w:r>
      <w:r w:rsidRPr="00C03FD8">
        <w:rPr>
          <w:spacing w:val="1"/>
          <w:sz w:val="24"/>
          <w:szCs w:val="24"/>
        </w:rPr>
        <w:t>l</w:t>
      </w:r>
      <w:r w:rsidRPr="00C03FD8">
        <w:rPr>
          <w:sz w:val="24"/>
          <w:szCs w:val="24"/>
        </w:rPr>
        <w:t>sa</w:t>
      </w:r>
      <w:r w:rsidRPr="00C03FD8">
        <w:rPr>
          <w:spacing w:val="2"/>
          <w:sz w:val="24"/>
          <w:szCs w:val="24"/>
        </w:rPr>
        <w:t>f</w:t>
      </w:r>
      <w:r w:rsidRPr="00C03FD8">
        <w:rPr>
          <w:sz w:val="24"/>
          <w:szCs w:val="24"/>
        </w:rPr>
        <w:t>at</w:t>
      </w:r>
      <w:proofErr w:type="spellEnd"/>
      <w:r w:rsidRPr="00C03FD8">
        <w:rPr>
          <w:sz w:val="24"/>
          <w:szCs w:val="24"/>
        </w:rPr>
        <w:t xml:space="preserve"> </w:t>
      </w:r>
      <w:r w:rsidR="00C03FD8">
        <w:rPr>
          <w:sz w:val="24"/>
          <w:szCs w:val="24"/>
        </w:rPr>
        <w:br/>
      </w:r>
      <w:r w:rsidRPr="00C03FD8">
        <w:rPr>
          <w:spacing w:val="-1"/>
          <w:sz w:val="24"/>
          <w:szCs w:val="24"/>
        </w:rPr>
        <w:t>Pr</w:t>
      </w:r>
      <w:r w:rsidRPr="00C03FD8">
        <w:rPr>
          <w:sz w:val="24"/>
          <w:szCs w:val="24"/>
        </w:rPr>
        <w:t>og</w:t>
      </w:r>
      <w:r w:rsidRPr="00C03FD8">
        <w:rPr>
          <w:spacing w:val="-1"/>
          <w:sz w:val="24"/>
          <w:szCs w:val="24"/>
        </w:rPr>
        <w:t>r</w:t>
      </w:r>
      <w:r w:rsidRPr="00C03FD8">
        <w:rPr>
          <w:spacing w:val="2"/>
          <w:sz w:val="24"/>
          <w:szCs w:val="24"/>
        </w:rPr>
        <w:t>a</w:t>
      </w:r>
      <w:r w:rsidRPr="00C03FD8">
        <w:rPr>
          <w:sz w:val="24"/>
          <w:szCs w:val="24"/>
        </w:rPr>
        <w:t>m</w:t>
      </w:r>
      <w:r w:rsidRPr="00C03FD8">
        <w:rPr>
          <w:spacing w:val="-3"/>
          <w:sz w:val="24"/>
          <w:szCs w:val="24"/>
        </w:rPr>
        <w:t xml:space="preserve"> </w:t>
      </w:r>
      <w:proofErr w:type="spellStart"/>
      <w:r w:rsidRPr="00C03FD8">
        <w:rPr>
          <w:spacing w:val="1"/>
          <w:sz w:val="24"/>
          <w:szCs w:val="24"/>
        </w:rPr>
        <w:t>S</w:t>
      </w:r>
      <w:r w:rsidRPr="00C03FD8">
        <w:rPr>
          <w:sz w:val="24"/>
          <w:szCs w:val="24"/>
        </w:rPr>
        <w:t>tu</w:t>
      </w:r>
      <w:r w:rsidRPr="00C03FD8">
        <w:rPr>
          <w:spacing w:val="1"/>
          <w:sz w:val="24"/>
          <w:szCs w:val="24"/>
        </w:rPr>
        <w:t>d</w:t>
      </w:r>
      <w:r w:rsidRPr="00C03FD8">
        <w:rPr>
          <w:sz w:val="24"/>
          <w:szCs w:val="24"/>
        </w:rPr>
        <w:t>i</w:t>
      </w:r>
      <w:proofErr w:type="spellEnd"/>
      <w:r w:rsidR="00C03FD8">
        <w:rPr>
          <w:sz w:val="24"/>
          <w:szCs w:val="24"/>
          <w:lang w:val="id-ID"/>
        </w:rPr>
        <w:t xml:space="preserve"> </w:t>
      </w:r>
      <w:proofErr w:type="spellStart"/>
      <w:r w:rsidRPr="00C03FD8">
        <w:rPr>
          <w:sz w:val="24"/>
          <w:szCs w:val="24"/>
        </w:rPr>
        <w:t>Il</w:t>
      </w:r>
      <w:r w:rsidRPr="00C03FD8">
        <w:rPr>
          <w:spacing w:val="-2"/>
          <w:sz w:val="24"/>
          <w:szCs w:val="24"/>
        </w:rPr>
        <w:t>m</w:t>
      </w:r>
      <w:r w:rsidRPr="00C03FD8">
        <w:rPr>
          <w:sz w:val="24"/>
          <w:szCs w:val="24"/>
        </w:rPr>
        <w:t>u</w:t>
      </w:r>
      <w:proofErr w:type="spellEnd"/>
      <w:r w:rsidR="00C03FD8" w:rsidRPr="00C03FD8">
        <w:rPr>
          <w:spacing w:val="1"/>
          <w:sz w:val="24"/>
          <w:szCs w:val="24"/>
          <w:lang w:val="id-ID"/>
        </w:rPr>
        <w:t xml:space="preserve"> </w:t>
      </w:r>
      <w:proofErr w:type="spellStart"/>
      <w:r w:rsidRPr="00C03FD8">
        <w:rPr>
          <w:spacing w:val="-3"/>
          <w:sz w:val="24"/>
          <w:szCs w:val="24"/>
        </w:rPr>
        <w:t>F</w:t>
      </w:r>
      <w:r w:rsidRPr="00C03FD8">
        <w:rPr>
          <w:sz w:val="24"/>
          <w:szCs w:val="24"/>
        </w:rPr>
        <w:t>i</w:t>
      </w:r>
      <w:r w:rsidRPr="00C03FD8">
        <w:rPr>
          <w:spacing w:val="1"/>
          <w:sz w:val="24"/>
          <w:szCs w:val="24"/>
        </w:rPr>
        <w:t>l</w:t>
      </w:r>
      <w:r w:rsidRPr="00C03FD8">
        <w:rPr>
          <w:sz w:val="24"/>
          <w:szCs w:val="24"/>
        </w:rPr>
        <w:t>sa</w:t>
      </w:r>
      <w:r w:rsidRPr="00C03FD8">
        <w:rPr>
          <w:spacing w:val="1"/>
          <w:sz w:val="24"/>
          <w:szCs w:val="24"/>
        </w:rPr>
        <w:t>f</w:t>
      </w:r>
      <w:r w:rsidRPr="00C03FD8">
        <w:rPr>
          <w:sz w:val="24"/>
          <w:szCs w:val="24"/>
        </w:rPr>
        <w:t>at</w:t>
      </w:r>
      <w:proofErr w:type="spellEnd"/>
    </w:p>
    <w:p w:rsidR="00A15A52" w:rsidRPr="00C03FD8" w:rsidRDefault="00A15A52">
      <w:pPr>
        <w:spacing w:before="9" w:line="120" w:lineRule="exact"/>
        <w:rPr>
          <w:sz w:val="13"/>
          <w:szCs w:val="13"/>
        </w:rPr>
      </w:pPr>
    </w:p>
    <w:p w:rsidR="00A15A52" w:rsidRPr="00C03FD8" w:rsidRDefault="00A15A52">
      <w:pPr>
        <w:spacing w:line="200" w:lineRule="exact"/>
      </w:pPr>
    </w:p>
    <w:p w:rsidR="00A15A52" w:rsidRPr="00C03FD8" w:rsidRDefault="00A15A52">
      <w:pPr>
        <w:spacing w:line="200" w:lineRule="exact"/>
      </w:pPr>
    </w:p>
    <w:p w:rsidR="00A15A52" w:rsidRPr="00C03FD8" w:rsidRDefault="00A15A52">
      <w:pPr>
        <w:spacing w:line="200" w:lineRule="exact"/>
      </w:pPr>
    </w:p>
    <w:p w:rsidR="00A15A52" w:rsidRPr="00C03FD8" w:rsidRDefault="00A15A52">
      <w:pPr>
        <w:spacing w:before="11" w:line="260" w:lineRule="exact"/>
        <w:rPr>
          <w:sz w:val="26"/>
          <w:szCs w:val="26"/>
        </w:rPr>
      </w:pPr>
    </w:p>
    <w:p w:rsidR="00A15A52" w:rsidRPr="00C03FD8" w:rsidRDefault="003B375F">
      <w:pPr>
        <w:ind w:left="4169" w:right="3136"/>
        <w:jc w:val="center"/>
        <w:rPr>
          <w:sz w:val="24"/>
          <w:szCs w:val="24"/>
        </w:rPr>
      </w:pPr>
      <w:proofErr w:type="spellStart"/>
      <w:r w:rsidRPr="00C03FD8">
        <w:rPr>
          <w:spacing w:val="-3"/>
          <w:sz w:val="24"/>
          <w:szCs w:val="24"/>
        </w:rPr>
        <w:t>P</w:t>
      </w:r>
      <w:r w:rsidRPr="00C03FD8">
        <w:rPr>
          <w:sz w:val="24"/>
          <w:szCs w:val="24"/>
        </w:rPr>
        <w:t>a</w:t>
      </w:r>
      <w:r w:rsidRPr="00C03FD8">
        <w:rPr>
          <w:spacing w:val="1"/>
          <w:sz w:val="24"/>
          <w:szCs w:val="24"/>
        </w:rPr>
        <w:t>d</w:t>
      </w:r>
      <w:r w:rsidRPr="00C03FD8">
        <w:rPr>
          <w:sz w:val="24"/>
          <w:szCs w:val="24"/>
        </w:rPr>
        <w:t>a</w:t>
      </w:r>
      <w:proofErr w:type="spellEnd"/>
      <w:r w:rsidRPr="00C03FD8">
        <w:rPr>
          <w:sz w:val="24"/>
          <w:szCs w:val="24"/>
        </w:rPr>
        <w:t xml:space="preserve"> </w:t>
      </w:r>
    </w:p>
    <w:p w:rsidR="00A15A52" w:rsidRPr="00C03FD8" w:rsidRDefault="00A15A52">
      <w:pPr>
        <w:spacing w:before="18" w:line="280" w:lineRule="exact"/>
        <w:rPr>
          <w:sz w:val="28"/>
          <w:szCs w:val="28"/>
        </w:rPr>
      </w:pPr>
    </w:p>
    <w:p w:rsidR="00A15A52" w:rsidRPr="00C03FD8" w:rsidRDefault="003B375F">
      <w:pPr>
        <w:ind w:left="4231" w:right="3198"/>
        <w:jc w:val="center"/>
        <w:rPr>
          <w:sz w:val="24"/>
          <w:szCs w:val="24"/>
        </w:rPr>
      </w:pPr>
      <w:r w:rsidRPr="00C03FD8">
        <w:rPr>
          <w:sz w:val="24"/>
          <w:szCs w:val="24"/>
        </w:rPr>
        <w:t xml:space="preserve">27 </w:t>
      </w:r>
      <w:proofErr w:type="spellStart"/>
      <w:r w:rsidRPr="00C03FD8">
        <w:rPr>
          <w:sz w:val="24"/>
          <w:szCs w:val="24"/>
        </w:rPr>
        <w:t>J</w:t>
      </w:r>
      <w:r w:rsidRPr="00C03FD8">
        <w:rPr>
          <w:spacing w:val="1"/>
          <w:sz w:val="24"/>
          <w:szCs w:val="24"/>
        </w:rPr>
        <w:t>un</w:t>
      </w:r>
      <w:r w:rsidRPr="00C03FD8">
        <w:rPr>
          <w:sz w:val="24"/>
          <w:szCs w:val="24"/>
        </w:rPr>
        <w:t>i</w:t>
      </w:r>
      <w:proofErr w:type="spellEnd"/>
      <w:r w:rsidRPr="00C03FD8">
        <w:rPr>
          <w:sz w:val="24"/>
          <w:szCs w:val="24"/>
        </w:rPr>
        <w:t xml:space="preserve"> 2020</w:t>
      </w:r>
    </w:p>
    <w:p w:rsidR="00A15A52" w:rsidRPr="00C03FD8" w:rsidRDefault="00A15A52">
      <w:pPr>
        <w:spacing w:line="200" w:lineRule="exact"/>
      </w:pPr>
    </w:p>
    <w:p w:rsidR="00A15A52" w:rsidRPr="00C03FD8" w:rsidRDefault="00A15A52">
      <w:pPr>
        <w:spacing w:line="200" w:lineRule="exact"/>
      </w:pPr>
    </w:p>
    <w:p w:rsidR="00A15A52" w:rsidRPr="00C03FD8" w:rsidRDefault="00A15A52">
      <w:pPr>
        <w:spacing w:line="200" w:lineRule="exact"/>
      </w:pPr>
    </w:p>
    <w:p w:rsidR="00A15A52" w:rsidRPr="00C03FD8" w:rsidRDefault="00A15A52">
      <w:pPr>
        <w:spacing w:before="11" w:line="260" w:lineRule="exact"/>
        <w:rPr>
          <w:sz w:val="26"/>
          <w:szCs w:val="26"/>
        </w:rPr>
      </w:pPr>
    </w:p>
    <w:p w:rsidR="00A15A52" w:rsidRPr="00C03FD8" w:rsidRDefault="003B375F">
      <w:pPr>
        <w:ind w:left="4164" w:right="3134"/>
        <w:jc w:val="center"/>
        <w:rPr>
          <w:sz w:val="24"/>
          <w:szCs w:val="24"/>
        </w:rPr>
      </w:pPr>
      <w:proofErr w:type="spellStart"/>
      <w:r w:rsidRPr="00C03FD8">
        <w:rPr>
          <w:spacing w:val="-1"/>
          <w:sz w:val="24"/>
          <w:szCs w:val="24"/>
        </w:rPr>
        <w:t>Me</w:t>
      </w:r>
      <w:r w:rsidRPr="00C03FD8">
        <w:rPr>
          <w:spacing w:val="1"/>
          <w:sz w:val="24"/>
          <w:szCs w:val="24"/>
        </w:rPr>
        <w:t>n</w:t>
      </w:r>
      <w:r w:rsidRPr="00C03FD8">
        <w:rPr>
          <w:sz w:val="24"/>
          <w:szCs w:val="24"/>
        </w:rPr>
        <w:t>g</w:t>
      </w:r>
      <w:r w:rsidRPr="00C03FD8">
        <w:rPr>
          <w:spacing w:val="-1"/>
          <w:sz w:val="24"/>
          <w:szCs w:val="24"/>
        </w:rPr>
        <w:t>e</w:t>
      </w:r>
      <w:r w:rsidRPr="00C03FD8">
        <w:rPr>
          <w:sz w:val="24"/>
          <w:szCs w:val="24"/>
        </w:rPr>
        <w:t>sa</w:t>
      </w:r>
      <w:r w:rsidRPr="00C03FD8">
        <w:rPr>
          <w:spacing w:val="1"/>
          <w:sz w:val="24"/>
          <w:szCs w:val="24"/>
        </w:rPr>
        <w:t>hk</w:t>
      </w:r>
      <w:r w:rsidRPr="00C03FD8">
        <w:rPr>
          <w:sz w:val="24"/>
          <w:szCs w:val="24"/>
        </w:rPr>
        <w:t>an</w:t>
      </w:r>
      <w:proofErr w:type="spellEnd"/>
      <w:r w:rsidR="00C03FD8">
        <w:rPr>
          <w:sz w:val="24"/>
          <w:szCs w:val="24"/>
        </w:rPr>
        <w:br/>
      </w:r>
    </w:p>
    <w:p w:rsidR="00C03FD8" w:rsidRDefault="00C03FD8" w:rsidP="00C03FD8">
      <w:pPr>
        <w:spacing w:before="60" w:line="276" w:lineRule="auto"/>
        <w:ind w:left="2410" w:right="295" w:hanging="992"/>
        <w:jc w:val="center"/>
        <w:rPr>
          <w:spacing w:val="1"/>
          <w:sz w:val="24"/>
          <w:szCs w:val="24"/>
          <w:lang w:val="id-ID"/>
        </w:rPr>
      </w:pPr>
      <w:r>
        <w:rPr>
          <w:spacing w:val="1"/>
          <w:sz w:val="24"/>
          <w:szCs w:val="24"/>
          <w:lang w:val="id-ID"/>
        </w:rPr>
        <w:t>INSTITUT FILSAFAT DAN TEKNOLOGI KREATIF LEDALERO</w:t>
      </w:r>
    </w:p>
    <w:p w:rsidR="00A15A52" w:rsidRPr="00C03FD8" w:rsidRDefault="00C03FD8" w:rsidP="00C03FD8">
      <w:pPr>
        <w:spacing w:before="60" w:line="276" w:lineRule="auto"/>
        <w:ind w:left="2410" w:right="295" w:hanging="992"/>
        <w:jc w:val="center"/>
        <w:rPr>
          <w:sz w:val="24"/>
          <w:szCs w:val="24"/>
          <w:lang w:val="id-ID"/>
        </w:rPr>
      </w:pPr>
      <w:r>
        <w:rPr>
          <w:spacing w:val="1"/>
          <w:sz w:val="24"/>
          <w:szCs w:val="24"/>
          <w:lang w:val="id-ID"/>
        </w:rPr>
        <w:t>Rektor</w:t>
      </w:r>
    </w:p>
    <w:p w:rsidR="00A15A52" w:rsidRPr="00C03FD8" w:rsidRDefault="00A15A52">
      <w:pPr>
        <w:spacing w:line="200" w:lineRule="exact"/>
      </w:pPr>
    </w:p>
    <w:p w:rsidR="00A15A52" w:rsidRPr="00C03FD8" w:rsidRDefault="00A15A52">
      <w:pPr>
        <w:spacing w:line="200" w:lineRule="exact"/>
      </w:pPr>
    </w:p>
    <w:p w:rsidR="00A15A52" w:rsidRPr="00C03FD8" w:rsidRDefault="00A15A52">
      <w:pPr>
        <w:spacing w:line="200" w:lineRule="exact"/>
      </w:pPr>
    </w:p>
    <w:p w:rsidR="00A15A52" w:rsidRPr="00C03FD8" w:rsidRDefault="00A15A52">
      <w:pPr>
        <w:spacing w:line="200" w:lineRule="exact"/>
      </w:pPr>
    </w:p>
    <w:p w:rsidR="00A15A52" w:rsidRPr="00C03FD8" w:rsidRDefault="00A15A52">
      <w:pPr>
        <w:spacing w:line="200" w:lineRule="exact"/>
      </w:pPr>
    </w:p>
    <w:p w:rsidR="00A15A52" w:rsidRPr="00C03FD8" w:rsidRDefault="00A15A52">
      <w:pPr>
        <w:spacing w:before="11" w:line="240" w:lineRule="exact"/>
        <w:rPr>
          <w:sz w:val="24"/>
          <w:szCs w:val="24"/>
        </w:rPr>
      </w:pPr>
    </w:p>
    <w:p w:rsidR="00A15A52" w:rsidRPr="006C7608" w:rsidRDefault="003B375F" w:rsidP="00C03FD8">
      <w:pPr>
        <w:spacing w:before="29" w:line="260" w:lineRule="exact"/>
        <w:ind w:left="3261"/>
        <w:rPr>
          <w:b/>
          <w:sz w:val="24"/>
          <w:szCs w:val="24"/>
        </w:rPr>
      </w:pPr>
      <w:r w:rsidRPr="006C7608">
        <w:rPr>
          <w:b/>
          <w:position w:val="-1"/>
          <w:sz w:val="24"/>
          <w:szCs w:val="24"/>
        </w:rPr>
        <w:t>D</w:t>
      </w:r>
      <w:r w:rsidRPr="006C7608">
        <w:rPr>
          <w:b/>
          <w:spacing w:val="-1"/>
          <w:position w:val="-1"/>
          <w:sz w:val="24"/>
          <w:szCs w:val="24"/>
        </w:rPr>
        <w:t>r</w:t>
      </w:r>
      <w:r w:rsidRPr="006C7608">
        <w:rPr>
          <w:b/>
          <w:position w:val="-1"/>
          <w:sz w:val="24"/>
          <w:szCs w:val="24"/>
        </w:rPr>
        <w:t xml:space="preserve">. </w:t>
      </w:r>
      <w:proofErr w:type="gramStart"/>
      <w:r w:rsidR="00C03FD8" w:rsidRPr="006C7608">
        <w:rPr>
          <w:b/>
          <w:position w:val="-1"/>
          <w:sz w:val="24"/>
          <w:szCs w:val="24"/>
        </w:rPr>
        <w:t>O</w:t>
      </w:r>
      <w:r w:rsidR="00C03FD8" w:rsidRPr="006C7608">
        <w:rPr>
          <w:b/>
          <w:spacing w:val="1"/>
          <w:position w:val="-1"/>
          <w:sz w:val="24"/>
          <w:szCs w:val="24"/>
        </w:rPr>
        <w:t>t</w:t>
      </w:r>
      <w:r w:rsidR="00C03FD8" w:rsidRPr="006C7608">
        <w:rPr>
          <w:b/>
          <w:position w:val="-1"/>
          <w:sz w:val="24"/>
          <w:szCs w:val="24"/>
        </w:rPr>
        <w:t xml:space="preserve">to  </w:t>
      </w:r>
      <w:proofErr w:type="spellStart"/>
      <w:r w:rsidR="00C03FD8" w:rsidRPr="006C7608">
        <w:rPr>
          <w:b/>
          <w:spacing w:val="-1"/>
          <w:position w:val="-1"/>
          <w:sz w:val="24"/>
          <w:szCs w:val="24"/>
        </w:rPr>
        <w:t>G</w:t>
      </w:r>
      <w:r w:rsidR="00C03FD8" w:rsidRPr="006C7608">
        <w:rPr>
          <w:b/>
          <w:position w:val="-1"/>
          <w:sz w:val="24"/>
          <w:szCs w:val="24"/>
        </w:rPr>
        <w:t>us</w:t>
      </w:r>
      <w:r w:rsidR="00C03FD8" w:rsidRPr="006C7608">
        <w:rPr>
          <w:b/>
          <w:spacing w:val="1"/>
          <w:position w:val="-1"/>
          <w:sz w:val="24"/>
          <w:szCs w:val="24"/>
        </w:rPr>
        <w:t>t</w:t>
      </w:r>
      <w:r w:rsidR="00C03FD8" w:rsidRPr="006C7608">
        <w:rPr>
          <w:b/>
          <w:position w:val="-1"/>
          <w:sz w:val="24"/>
          <w:szCs w:val="24"/>
        </w:rPr>
        <w:t>i</w:t>
      </w:r>
      <w:proofErr w:type="spellEnd"/>
      <w:proofErr w:type="gramEnd"/>
      <w:r w:rsidR="00C03FD8" w:rsidRPr="006C7608">
        <w:rPr>
          <w:b/>
          <w:position w:val="-1"/>
          <w:sz w:val="24"/>
          <w:szCs w:val="24"/>
        </w:rPr>
        <w:t xml:space="preserve">  </w:t>
      </w:r>
      <w:proofErr w:type="spellStart"/>
      <w:r w:rsidR="00C03FD8" w:rsidRPr="006C7608">
        <w:rPr>
          <w:b/>
          <w:position w:val="-1"/>
          <w:sz w:val="24"/>
          <w:szCs w:val="24"/>
        </w:rPr>
        <w:t>N</w:t>
      </w:r>
      <w:r w:rsidR="00C03FD8" w:rsidRPr="006C7608">
        <w:rPr>
          <w:b/>
          <w:spacing w:val="-1"/>
          <w:position w:val="-1"/>
          <w:sz w:val="24"/>
          <w:szCs w:val="24"/>
        </w:rPr>
        <w:t>d</w:t>
      </w:r>
      <w:r w:rsidR="00C03FD8" w:rsidRPr="006C7608">
        <w:rPr>
          <w:b/>
          <w:position w:val="-1"/>
          <w:sz w:val="24"/>
          <w:szCs w:val="24"/>
        </w:rPr>
        <w:t>e</w:t>
      </w:r>
      <w:r w:rsidR="00C03FD8" w:rsidRPr="006C7608">
        <w:rPr>
          <w:b/>
          <w:spacing w:val="-2"/>
          <w:position w:val="-1"/>
          <w:sz w:val="24"/>
          <w:szCs w:val="24"/>
        </w:rPr>
        <w:t>g</w:t>
      </w:r>
      <w:r w:rsidR="00C03FD8" w:rsidRPr="006C7608">
        <w:rPr>
          <w:b/>
          <w:position w:val="-1"/>
          <w:sz w:val="24"/>
          <w:szCs w:val="24"/>
        </w:rPr>
        <w:t>ong</w:t>
      </w:r>
      <w:proofErr w:type="spellEnd"/>
      <w:r w:rsidR="00C03FD8" w:rsidRPr="006C7608">
        <w:rPr>
          <w:b/>
          <w:position w:val="-1"/>
          <w:sz w:val="24"/>
          <w:szCs w:val="24"/>
        </w:rPr>
        <w:t xml:space="preserve">  </w:t>
      </w:r>
      <w:proofErr w:type="spellStart"/>
      <w:r w:rsidR="00C03FD8" w:rsidRPr="006C7608">
        <w:rPr>
          <w:b/>
          <w:spacing w:val="-1"/>
          <w:position w:val="-1"/>
          <w:sz w:val="24"/>
          <w:szCs w:val="24"/>
        </w:rPr>
        <w:t>M</w:t>
      </w:r>
      <w:r w:rsidR="00C03FD8" w:rsidRPr="006C7608">
        <w:rPr>
          <w:b/>
          <w:position w:val="-1"/>
          <w:sz w:val="24"/>
          <w:szCs w:val="24"/>
        </w:rPr>
        <w:t>a</w:t>
      </w:r>
      <w:r w:rsidR="00C03FD8" w:rsidRPr="006C7608">
        <w:rPr>
          <w:b/>
          <w:spacing w:val="-1"/>
          <w:position w:val="-1"/>
          <w:sz w:val="24"/>
          <w:szCs w:val="24"/>
        </w:rPr>
        <w:t>d</w:t>
      </w:r>
      <w:r w:rsidR="00C03FD8" w:rsidRPr="006C7608">
        <w:rPr>
          <w:b/>
          <w:spacing w:val="2"/>
          <w:position w:val="-1"/>
          <w:sz w:val="24"/>
          <w:szCs w:val="24"/>
        </w:rPr>
        <w:t>u</w:t>
      </w:r>
      <w:r w:rsidR="00C03FD8" w:rsidRPr="006C7608">
        <w:rPr>
          <w:b/>
          <w:position w:val="-1"/>
          <w:sz w:val="24"/>
          <w:szCs w:val="24"/>
        </w:rPr>
        <w:t>ng</w:t>
      </w:r>
      <w:proofErr w:type="spellEnd"/>
    </w:p>
    <w:p w:rsidR="00A15A52" w:rsidRPr="00C03FD8" w:rsidRDefault="00A15A52">
      <w:pPr>
        <w:spacing w:line="200" w:lineRule="exact"/>
      </w:pPr>
    </w:p>
    <w:p w:rsidR="00A15A52" w:rsidRPr="00C03FD8" w:rsidRDefault="00A15A52">
      <w:pPr>
        <w:spacing w:line="200" w:lineRule="exact"/>
      </w:pPr>
    </w:p>
    <w:p w:rsidR="00A15A52" w:rsidRPr="00C03FD8" w:rsidRDefault="00A15A52">
      <w:pPr>
        <w:spacing w:line="200" w:lineRule="exact"/>
      </w:pPr>
    </w:p>
    <w:p w:rsidR="00A15A52" w:rsidRPr="00C03FD8" w:rsidRDefault="00A15A52">
      <w:pPr>
        <w:spacing w:before="8" w:line="220" w:lineRule="exact"/>
        <w:rPr>
          <w:sz w:val="22"/>
          <w:szCs w:val="22"/>
        </w:rPr>
      </w:pPr>
    </w:p>
    <w:p w:rsidR="00A15A52" w:rsidRPr="006C7608" w:rsidRDefault="00C03FD8">
      <w:pPr>
        <w:spacing w:before="29" w:line="260" w:lineRule="exact"/>
        <w:ind w:left="1350"/>
        <w:rPr>
          <w:b/>
          <w:sz w:val="24"/>
          <w:szCs w:val="24"/>
        </w:rPr>
      </w:pPr>
      <w:r w:rsidRPr="006C7608">
        <w:rPr>
          <w:b/>
          <w:position w:val="-1"/>
          <w:sz w:val="24"/>
          <w:szCs w:val="24"/>
        </w:rPr>
        <w:t>Dewan</w:t>
      </w:r>
      <w:r w:rsidRPr="006C7608">
        <w:rPr>
          <w:b/>
          <w:spacing w:val="-1"/>
          <w:position w:val="-1"/>
          <w:sz w:val="24"/>
          <w:szCs w:val="24"/>
        </w:rPr>
        <w:t xml:space="preserve"> </w:t>
      </w:r>
      <w:r w:rsidRPr="006C7608">
        <w:rPr>
          <w:b/>
          <w:spacing w:val="-3"/>
          <w:position w:val="-1"/>
          <w:sz w:val="24"/>
          <w:szCs w:val="24"/>
          <w:lang w:val="id-ID"/>
        </w:rPr>
        <w:t>P</w:t>
      </w:r>
      <w:proofErr w:type="spellStart"/>
      <w:r w:rsidRPr="006C7608">
        <w:rPr>
          <w:b/>
          <w:position w:val="-1"/>
          <w:sz w:val="24"/>
          <w:szCs w:val="24"/>
        </w:rPr>
        <w:t>e</w:t>
      </w:r>
      <w:r w:rsidRPr="006C7608">
        <w:rPr>
          <w:b/>
          <w:spacing w:val="2"/>
          <w:position w:val="-1"/>
          <w:sz w:val="24"/>
          <w:szCs w:val="24"/>
        </w:rPr>
        <w:t>n</w:t>
      </w:r>
      <w:r w:rsidRPr="006C7608">
        <w:rPr>
          <w:b/>
          <w:spacing w:val="-2"/>
          <w:position w:val="-1"/>
          <w:sz w:val="24"/>
          <w:szCs w:val="24"/>
        </w:rPr>
        <w:t>g</w:t>
      </w:r>
      <w:r w:rsidRPr="006C7608">
        <w:rPr>
          <w:b/>
          <w:position w:val="-1"/>
          <w:sz w:val="24"/>
          <w:szCs w:val="24"/>
        </w:rPr>
        <w:t>uj</w:t>
      </w:r>
      <w:r w:rsidRPr="006C7608">
        <w:rPr>
          <w:b/>
          <w:spacing w:val="3"/>
          <w:position w:val="-1"/>
          <w:sz w:val="24"/>
          <w:szCs w:val="24"/>
        </w:rPr>
        <w:t>i</w:t>
      </w:r>
      <w:proofErr w:type="spellEnd"/>
      <w:r w:rsidRPr="006C7608">
        <w:rPr>
          <w:b/>
          <w:position w:val="-1"/>
          <w:sz w:val="24"/>
          <w:szCs w:val="24"/>
        </w:rPr>
        <w:t>:</w:t>
      </w:r>
    </w:p>
    <w:p w:rsidR="00A15A52" w:rsidRPr="00C03FD8" w:rsidRDefault="00A15A52">
      <w:pPr>
        <w:spacing w:before="2" w:line="240" w:lineRule="exact"/>
        <w:rPr>
          <w:sz w:val="24"/>
          <w:szCs w:val="24"/>
        </w:rPr>
      </w:pPr>
    </w:p>
    <w:p w:rsidR="00A15A52" w:rsidRPr="00C03FD8" w:rsidRDefault="00C03FD8" w:rsidP="00C03FD8">
      <w:pPr>
        <w:spacing w:before="29" w:line="260" w:lineRule="exact"/>
        <w:ind w:left="1560"/>
        <w:rPr>
          <w:sz w:val="24"/>
          <w:szCs w:val="24"/>
          <w:lang w:val="id-ID"/>
        </w:rPr>
      </w:pPr>
      <w:r w:rsidRPr="00C03FD8">
        <w:rPr>
          <w:position w:val="-1"/>
          <w:sz w:val="24"/>
          <w:szCs w:val="24"/>
        </w:rPr>
        <w:t>1.</w:t>
      </w:r>
      <w:r w:rsidRPr="00C03FD8">
        <w:rPr>
          <w:spacing w:val="31"/>
          <w:position w:val="-1"/>
          <w:sz w:val="24"/>
          <w:szCs w:val="24"/>
        </w:rPr>
        <w:t xml:space="preserve"> </w:t>
      </w:r>
      <w:r w:rsidRPr="00C03FD8">
        <w:rPr>
          <w:position w:val="-1"/>
          <w:sz w:val="24"/>
          <w:szCs w:val="24"/>
        </w:rPr>
        <w:t>A</w:t>
      </w:r>
      <w:r w:rsidRPr="00C03FD8">
        <w:rPr>
          <w:spacing w:val="-1"/>
          <w:position w:val="-1"/>
          <w:sz w:val="24"/>
          <w:szCs w:val="24"/>
        </w:rPr>
        <w:t>n</w:t>
      </w:r>
      <w:r w:rsidRPr="00C03FD8">
        <w:rPr>
          <w:position w:val="-1"/>
          <w:sz w:val="24"/>
          <w:szCs w:val="24"/>
        </w:rPr>
        <w:t xml:space="preserve">tonius </w:t>
      </w:r>
      <w:r>
        <w:rPr>
          <w:position w:val="-1"/>
          <w:sz w:val="24"/>
          <w:szCs w:val="24"/>
          <w:lang w:val="id-ID"/>
        </w:rPr>
        <w:t>M</w:t>
      </w:r>
      <w:proofErr w:type="spellStart"/>
      <w:r w:rsidRPr="00C03FD8">
        <w:rPr>
          <w:spacing w:val="-1"/>
          <w:position w:val="-1"/>
          <w:sz w:val="24"/>
          <w:szCs w:val="24"/>
        </w:rPr>
        <w:t>a</w:t>
      </w:r>
      <w:r w:rsidRPr="00C03FD8">
        <w:rPr>
          <w:position w:val="-1"/>
          <w:sz w:val="24"/>
          <w:szCs w:val="24"/>
        </w:rPr>
        <w:t>ri</w:t>
      </w:r>
      <w:r w:rsidRPr="00C03FD8">
        <w:rPr>
          <w:spacing w:val="-1"/>
          <w:position w:val="-1"/>
          <w:sz w:val="24"/>
          <w:szCs w:val="24"/>
        </w:rPr>
        <w:t>u</w:t>
      </w:r>
      <w:r w:rsidRPr="00C03FD8">
        <w:rPr>
          <w:position w:val="-1"/>
          <w:sz w:val="24"/>
          <w:szCs w:val="24"/>
        </w:rPr>
        <w:t>s</w:t>
      </w:r>
      <w:proofErr w:type="spellEnd"/>
      <w:r w:rsidRPr="00C03FD8">
        <w:rPr>
          <w:spacing w:val="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  <w:lang w:val="id-ID"/>
        </w:rPr>
        <w:t>T</w:t>
      </w:r>
      <w:proofErr w:type="spellStart"/>
      <w:r w:rsidRPr="00C03FD8">
        <w:rPr>
          <w:position w:val="-1"/>
          <w:sz w:val="24"/>
          <w:szCs w:val="24"/>
        </w:rPr>
        <w:t>a</w:t>
      </w:r>
      <w:r w:rsidRPr="00C03FD8">
        <w:rPr>
          <w:spacing w:val="-1"/>
          <w:position w:val="-1"/>
          <w:sz w:val="24"/>
          <w:szCs w:val="24"/>
        </w:rPr>
        <w:t>n</w:t>
      </w:r>
      <w:r w:rsidRPr="00C03FD8">
        <w:rPr>
          <w:spacing w:val="-2"/>
          <w:position w:val="-1"/>
          <w:sz w:val="24"/>
          <w:szCs w:val="24"/>
        </w:rPr>
        <w:t>g</w:t>
      </w:r>
      <w:r w:rsidRPr="00C03FD8">
        <w:rPr>
          <w:position w:val="-1"/>
          <w:sz w:val="24"/>
          <w:szCs w:val="24"/>
        </w:rPr>
        <w:t>i</w:t>
      </w:r>
      <w:proofErr w:type="spellEnd"/>
      <w:r w:rsidRPr="00C03FD8">
        <w:rPr>
          <w:position w:val="-1"/>
          <w:sz w:val="24"/>
          <w:szCs w:val="24"/>
        </w:rPr>
        <w:t xml:space="preserve">, </w:t>
      </w:r>
      <w:r>
        <w:rPr>
          <w:position w:val="-1"/>
          <w:sz w:val="24"/>
          <w:szCs w:val="24"/>
          <w:lang w:val="id-ID"/>
        </w:rPr>
        <w:t>D</w:t>
      </w:r>
      <w:proofErr w:type="spellStart"/>
      <w:r w:rsidRPr="00C03FD8">
        <w:rPr>
          <w:spacing w:val="-1"/>
          <w:position w:val="-1"/>
          <w:sz w:val="24"/>
          <w:szCs w:val="24"/>
        </w:rPr>
        <w:t>r</w:t>
      </w:r>
      <w:r w:rsidRPr="00C03FD8">
        <w:rPr>
          <w:position w:val="-1"/>
          <w:sz w:val="24"/>
          <w:szCs w:val="24"/>
        </w:rPr>
        <w:t>s</w:t>
      </w:r>
      <w:proofErr w:type="spellEnd"/>
      <w:r w:rsidRPr="00C03FD8">
        <w:rPr>
          <w:position w:val="-1"/>
          <w:sz w:val="24"/>
          <w:szCs w:val="24"/>
        </w:rPr>
        <w:t xml:space="preserve">., </w:t>
      </w:r>
      <w:r>
        <w:rPr>
          <w:spacing w:val="1"/>
          <w:position w:val="-1"/>
          <w:sz w:val="24"/>
          <w:szCs w:val="24"/>
          <w:lang w:val="id-ID"/>
        </w:rPr>
        <w:t>L</w:t>
      </w:r>
      <w:proofErr w:type="spellStart"/>
      <w:r w:rsidRPr="00C03FD8">
        <w:rPr>
          <w:position w:val="-1"/>
          <w:sz w:val="24"/>
          <w:szCs w:val="24"/>
        </w:rPr>
        <w:t>ic</w:t>
      </w:r>
      <w:proofErr w:type="spellEnd"/>
      <w:r>
        <w:rPr>
          <w:position w:val="-1"/>
          <w:sz w:val="24"/>
          <w:szCs w:val="24"/>
        </w:rPr>
        <w:tab/>
      </w:r>
      <w:proofErr w:type="gramStart"/>
      <w:r>
        <w:rPr>
          <w:position w:val="-1"/>
          <w:sz w:val="24"/>
          <w:szCs w:val="24"/>
        </w:rPr>
        <w:tab/>
      </w:r>
      <w:r>
        <w:rPr>
          <w:position w:val="-1"/>
          <w:sz w:val="24"/>
          <w:szCs w:val="24"/>
          <w:lang w:val="id-ID"/>
        </w:rPr>
        <w:t>:.................................................</w:t>
      </w:r>
      <w:proofErr w:type="gramEnd"/>
    </w:p>
    <w:p w:rsidR="00A15A52" w:rsidRPr="00C03FD8" w:rsidRDefault="00A15A52">
      <w:pPr>
        <w:spacing w:line="200" w:lineRule="exact"/>
      </w:pPr>
    </w:p>
    <w:p w:rsidR="00A15A52" w:rsidRPr="00C03FD8" w:rsidRDefault="00A15A52">
      <w:pPr>
        <w:spacing w:line="200" w:lineRule="exact"/>
      </w:pPr>
    </w:p>
    <w:p w:rsidR="00A15A52" w:rsidRPr="00C03FD8" w:rsidRDefault="00A15A52">
      <w:pPr>
        <w:spacing w:line="200" w:lineRule="exact"/>
      </w:pPr>
    </w:p>
    <w:p w:rsidR="00A15A52" w:rsidRPr="00C03FD8" w:rsidRDefault="00A15A52">
      <w:pPr>
        <w:spacing w:before="19" w:line="240" w:lineRule="exact"/>
        <w:rPr>
          <w:sz w:val="24"/>
          <w:szCs w:val="24"/>
        </w:rPr>
      </w:pPr>
    </w:p>
    <w:p w:rsidR="00A15A52" w:rsidRPr="00C03FD8" w:rsidRDefault="00C03FD8" w:rsidP="00C03FD8">
      <w:pPr>
        <w:spacing w:before="29" w:line="260" w:lineRule="exact"/>
        <w:ind w:left="1560"/>
        <w:rPr>
          <w:sz w:val="24"/>
          <w:szCs w:val="24"/>
        </w:rPr>
      </w:pPr>
      <w:r w:rsidRPr="00C03FD8">
        <w:rPr>
          <w:position w:val="-1"/>
          <w:sz w:val="24"/>
          <w:szCs w:val="24"/>
        </w:rPr>
        <w:t>2. D</w:t>
      </w:r>
      <w:r w:rsidRPr="00C03FD8">
        <w:rPr>
          <w:spacing w:val="-1"/>
          <w:position w:val="-1"/>
          <w:sz w:val="24"/>
          <w:szCs w:val="24"/>
        </w:rPr>
        <w:t>r</w:t>
      </w:r>
      <w:r w:rsidRPr="00C03FD8">
        <w:rPr>
          <w:position w:val="-1"/>
          <w:sz w:val="24"/>
          <w:szCs w:val="24"/>
        </w:rPr>
        <w:t>. Ber</w:t>
      </w:r>
      <w:r w:rsidRPr="00C03FD8">
        <w:rPr>
          <w:spacing w:val="-1"/>
          <w:position w:val="-1"/>
          <w:sz w:val="24"/>
          <w:szCs w:val="24"/>
        </w:rPr>
        <w:t>n</w:t>
      </w:r>
      <w:r w:rsidRPr="00C03FD8">
        <w:rPr>
          <w:position w:val="-1"/>
          <w:sz w:val="24"/>
          <w:szCs w:val="24"/>
        </w:rPr>
        <w:t>a</w:t>
      </w:r>
      <w:r w:rsidRPr="00C03FD8">
        <w:rPr>
          <w:spacing w:val="-1"/>
          <w:position w:val="-1"/>
          <w:sz w:val="24"/>
          <w:szCs w:val="24"/>
        </w:rPr>
        <w:t>r</w:t>
      </w:r>
      <w:r w:rsidRPr="00C03FD8">
        <w:rPr>
          <w:position w:val="-1"/>
          <w:sz w:val="24"/>
          <w:szCs w:val="24"/>
        </w:rPr>
        <w:t>d</w:t>
      </w:r>
      <w:r w:rsidRPr="00C03FD8">
        <w:rPr>
          <w:spacing w:val="-1"/>
          <w:position w:val="-1"/>
          <w:sz w:val="24"/>
          <w:szCs w:val="24"/>
        </w:rPr>
        <w:t>u</w:t>
      </w:r>
      <w:r w:rsidRPr="00C03FD8">
        <w:rPr>
          <w:position w:val="-1"/>
          <w:sz w:val="24"/>
          <w:szCs w:val="24"/>
        </w:rPr>
        <w:t>s</w:t>
      </w:r>
      <w:r w:rsidRPr="00C03FD8">
        <w:rPr>
          <w:spacing w:val="1"/>
          <w:position w:val="-1"/>
          <w:sz w:val="24"/>
          <w:szCs w:val="24"/>
        </w:rPr>
        <w:t xml:space="preserve"> </w:t>
      </w:r>
      <w:proofErr w:type="spellStart"/>
      <w:r w:rsidRPr="00C03FD8">
        <w:rPr>
          <w:spacing w:val="3"/>
          <w:position w:val="-1"/>
          <w:sz w:val="24"/>
          <w:szCs w:val="24"/>
        </w:rPr>
        <w:t>B</w:t>
      </w:r>
      <w:r w:rsidRPr="00C03FD8">
        <w:rPr>
          <w:position w:val="-1"/>
          <w:sz w:val="24"/>
          <w:szCs w:val="24"/>
        </w:rPr>
        <w:t>o</w:t>
      </w:r>
      <w:r w:rsidRPr="00C03FD8">
        <w:rPr>
          <w:spacing w:val="1"/>
          <w:position w:val="-1"/>
          <w:sz w:val="24"/>
          <w:szCs w:val="24"/>
        </w:rPr>
        <w:t>l</w:t>
      </w:r>
      <w:r w:rsidRPr="00C03FD8">
        <w:rPr>
          <w:position w:val="-1"/>
          <w:sz w:val="24"/>
          <w:szCs w:val="24"/>
        </w:rPr>
        <w:t>i</w:t>
      </w:r>
      <w:proofErr w:type="spellEnd"/>
      <w:r w:rsidRPr="00C03FD8">
        <w:rPr>
          <w:position w:val="-1"/>
          <w:sz w:val="24"/>
          <w:szCs w:val="24"/>
        </w:rPr>
        <w:t xml:space="preserve"> </w:t>
      </w:r>
      <w:proofErr w:type="spellStart"/>
      <w:r w:rsidRPr="00C03FD8">
        <w:rPr>
          <w:position w:val="-1"/>
          <w:sz w:val="24"/>
          <w:szCs w:val="24"/>
        </w:rPr>
        <w:t>Uj</w:t>
      </w:r>
      <w:r w:rsidRPr="00C03FD8">
        <w:rPr>
          <w:spacing w:val="-1"/>
          <w:position w:val="-1"/>
          <w:sz w:val="24"/>
          <w:szCs w:val="24"/>
        </w:rPr>
        <w:t>a</w:t>
      </w:r>
      <w:r w:rsidRPr="00C03FD8">
        <w:rPr>
          <w:position w:val="-1"/>
          <w:sz w:val="24"/>
          <w:szCs w:val="24"/>
        </w:rPr>
        <w:t>n</w:t>
      </w:r>
      <w:proofErr w:type="spellEnd"/>
      <w:r>
        <w:rPr>
          <w:position w:val="-1"/>
          <w:sz w:val="24"/>
          <w:szCs w:val="24"/>
        </w:rPr>
        <w:tab/>
      </w:r>
      <w:r>
        <w:rPr>
          <w:position w:val="-1"/>
          <w:sz w:val="24"/>
          <w:szCs w:val="24"/>
        </w:rPr>
        <w:tab/>
      </w:r>
      <w:proofErr w:type="gramStart"/>
      <w:r>
        <w:rPr>
          <w:position w:val="-1"/>
          <w:sz w:val="24"/>
          <w:szCs w:val="24"/>
        </w:rPr>
        <w:tab/>
      </w:r>
      <w:r>
        <w:rPr>
          <w:position w:val="-1"/>
          <w:sz w:val="24"/>
          <w:szCs w:val="24"/>
          <w:lang w:val="id-ID"/>
        </w:rPr>
        <w:t>:.................................................</w:t>
      </w:r>
      <w:proofErr w:type="gramEnd"/>
    </w:p>
    <w:p w:rsidR="00A15A52" w:rsidRPr="00C03FD8" w:rsidRDefault="00A15A52">
      <w:pPr>
        <w:spacing w:line="200" w:lineRule="exact"/>
      </w:pPr>
    </w:p>
    <w:p w:rsidR="00A15A52" w:rsidRPr="00C03FD8" w:rsidRDefault="00A15A52">
      <w:pPr>
        <w:spacing w:line="200" w:lineRule="exact"/>
      </w:pPr>
    </w:p>
    <w:p w:rsidR="00A15A52" w:rsidRPr="00C03FD8" w:rsidRDefault="00A15A52">
      <w:pPr>
        <w:spacing w:line="200" w:lineRule="exact"/>
      </w:pPr>
    </w:p>
    <w:p w:rsidR="00A15A52" w:rsidRPr="00C03FD8" w:rsidRDefault="00A15A52">
      <w:pPr>
        <w:spacing w:before="15" w:line="280" w:lineRule="exact"/>
        <w:rPr>
          <w:sz w:val="28"/>
          <w:szCs w:val="28"/>
        </w:rPr>
      </w:pPr>
    </w:p>
    <w:p w:rsidR="00A15A52" w:rsidRDefault="00C03FD8" w:rsidP="00C03FD8">
      <w:pPr>
        <w:spacing w:before="29"/>
        <w:ind w:left="1560"/>
        <w:rPr>
          <w:position w:val="-1"/>
          <w:sz w:val="24"/>
          <w:szCs w:val="24"/>
          <w:lang w:val="id-ID"/>
        </w:rPr>
      </w:pPr>
      <w:r w:rsidRPr="00C03FD8">
        <w:rPr>
          <w:sz w:val="24"/>
          <w:szCs w:val="24"/>
        </w:rPr>
        <w:t xml:space="preserve">3. </w:t>
      </w:r>
      <w:r w:rsidRPr="00C03FD8">
        <w:rPr>
          <w:spacing w:val="-2"/>
          <w:sz w:val="24"/>
          <w:szCs w:val="24"/>
        </w:rPr>
        <w:t>G</w:t>
      </w:r>
      <w:r w:rsidRPr="00C03FD8">
        <w:rPr>
          <w:sz w:val="24"/>
          <w:szCs w:val="24"/>
        </w:rPr>
        <w:t>r</w:t>
      </w:r>
      <w:r w:rsidRPr="00C03FD8">
        <w:rPr>
          <w:spacing w:val="2"/>
          <w:sz w:val="24"/>
          <w:szCs w:val="24"/>
        </w:rPr>
        <w:t>e</w:t>
      </w:r>
      <w:r w:rsidRPr="00C03FD8">
        <w:rPr>
          <w:spacing w:val="-2"/>
          <w:sz w:val="24"/>
          <w:szCs w:val="24"/>
        </w:rPr>
        <w:t>g</w:t>
      </w:r>
      <w:r w:rsidRPr="00C03FD8">
        <w:rPr>
          <w:sz w:val="24"/>
          <w:szCs w:val="24"/>
        </w:rPr>
        <w:t xml:space="preserve">orius </w:t>
      </w:r>
      <w:r w:rsidRPr="00C03FD8">
        <w:rPr>
          <w:spacing w:val="1"/>
          <w:sz w:val="24"/>
          <w:szCs w:val="24"/>
        </w:rPr>
        <w:t>S</w:t>
      </w:r>
      <w:r w:rsidRPr="00C03FD8">
        <w:rPr>
          <w:sz w:val="24"/>
          <w:szCs w:val="24"/>
        </w:rPr>
        <w:t xml:space="preserve">abon </w:t>
      </w:r>
      <w:r w:rsidRPr="00C03FD8">
        <w:rPr>
          <w:spacing w:val="-2"/>
          <w:sz w:val="24"/>
          <w:szCs w:val="24"/>
        </w:rPr>
        <w:t>K</w:t>
      </w:r>
      <w:r w:rsidRPr="00C03FD8">
        <w:rPr>
          <w:sz w:val="24"/>
          <w:szCs w:val="24"/>
        </w:rPr>
        <w:t xml:space="preserve">ai </w:t>
      </w:r>
      <w:proofErr w:type="spellStart"/>
      <w:r w:rsidRPr="00C03FD8">
        <w:rPr>
          <w:sz w:val="24"/>
          <w:szCs w:val="24"/>
        </w:rPr>
        <w:t>Luli</w:t>
      </w:r>
      <w:proofErr w:type="spellEnd"/>
      <w:r w:rsidRPr="00C03FD8">
        <w:rPr>
          <w:sz w:val="24"/>
          <w:szCs w:val="24"/>
        </w:rPr>
        <w:t xml:space="preserve">, </w:t>
      </w:r>
      <w:r>
        <w:rPr>
          <w:sz w:val="24"/>
          <w:szCs w:val="24"/>
          <w:lang w:val="id-ID"/>
        </w:rPr>
        <w:t>D</w:t>
      </w:r>
      <w:proofErr w:type="spellStart"/>
      <w:r w:rsidRPr="00C03FD8">
        <w:rPr>
          <w:spacing w:val="-1"/>
          <w:sz w:val="24"/>
          <w:szCs w:val="24"/>
        </w:rPr>
        <w:t>r</w:t>
      </w:r>
      <w:r w:rsidRPr="00C03FD8">
        <w:rPr>
          <w:sz w:val="24"/>
          <w:szCs w:val="24"/>
        </w:rPr>
        <w:t>s</w:t>
      </w:r>
      <w:proofErr w:type="spellEnd"/>
      <w:r w:rsidRPr="00C03FD8">
        <w:rPr>
          <w:sz w:val="24"/>
          <w:szCs w:val="24"/>
        </w:rPr>
        <w:t>.,</w:t>
      </w:r>
      <w:r w:rsidRPr="00C03FD8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L</w:t>
      </w:r>
      <w:proofErr w:type="spellStart"/>
      <w:r w:rsidRPr="00C03FD8">
        <w:rPr>
          <w:sz w:val="24"/>
          <w:szCs w:val="24"/>
        </w:rPr>
        <w:t>ic</w:t>
      </w:r>
      <w:proofErr w:type="spellEnd"/>
      <w:proofErr w:type="gramStart"/>
      <w:r>
        <w:rPr>
          <w:sz w:val="24"/>
          <w:szCs w:val="24"/>
        </w:rPr>
        <w:tab/>
      </w:r>
      <w:r>
        <w:rPr>
          <w:position w:val="-1"/>
          <w:sz w:val="24"/>
          <w:szCs w:val="24"/>
          <w:lang w:val="id-ID"/>
        </w:rPr>
        <w:t>:.................................................</w:t>
      </w:r>
      <w:proofErr w:type="gramEnd"/>
    </w:p>
    <w:p w:rsidR="0084173E" w:rsidRDefault="0084173E" w:rsidP="00C03FD8">
      <w:pPr>
        <w:spacing w:before="29"/>
        <w:ind w:left="1560"/>
        <w:rPr>
          <w:sz w:val="24"/>
          <w:szCs w:val="24"/>
        </w:rPr>
      </w:pPr>
    </w:p>
    <w:p w:rsidR="0084173E" w:rsidRDefault="0084173E" w:rsidP="00C03FD8">
      <w:pPr>
        <w:spacing w:before="29"/>
        <w:ind w:left="1560"/>
        <w:rPr>
          <w:sz w:val="24"/>
          <w:szCs w:val="24"/>
        </w:rPr>
      </w:pPr>
    </w:p>
    <w:p w:rsidR="0084173E" w:rsidRDefault="0084173E" w:rsidP="00C03FD8">
      <w:pPr>
        <w:spacing w:before="29"/>
        <w:ind w:left="1560"/>
        <w:rPr>
          <w:sz w:val="24"/>
          <w:szCs w:val="24"/>
        </w:rPr>
      </w:pPr>
    </w:p>
    <w:p w:rsidR="0084173E" w:rsidRDefault="0084173E" w:rsidP="00C03FD8">
      <w:pPr>
        <w:spacing w:before="29"/>
        <w:ind w:left="1560"/>
        <w:rPr>
          <w:sz w:val="24"/>
          <w:szCs w:val="24"/>
        </w:rPr>
      </w:pPr>
    </w:p>
    <w:p w:rsidR="0084173E" w:rsidRDefault="0084173E" w:rsidP="00C03FD8">
      <w:pPr>
        <w:spacing w:before="29"/>
        <w:ind w:left="1560"/>
        <w:rPr>
          <w:sz w:val="24"/>
          <w:szCs w:val="24"/>
        </w:rPr>
      </w:pPr>
    </w:p>
    <w:p w:rsidR="0084173E" w:rsidRDefault="0084173E" w:rsidP="00C03FD8">
      <w:pPr>
        <w:spacing w:before="29"/>
        <w:ind w:left="1560"/>
        <w:rPr>
          <w:sz w:val="24"/>
          <w:szCs w:val="24"/>
        </w:rPr>
      </w:pPr>
    </w:p>
    <w:p w:rsidR="0084173E" w:rsidRDefault="0084173E" w:rsidP="00C03FD8">
      <w:pPr>
        <w:spacing w:before="29"/>
        <w:ind w:left="1560"/>
        <w:rPr>
          <w:sz w:val="24"/>
          <w:szCs w:val="24"/>
        </w:rPr>
      </w:pPr>
    </w:p>
    <w:p w:rsidR="0084173E" w:rsidRDefault="0084173E" w:rsidP="0084173E">
      <w:pPr>
        <w:ind w:left="3825" w:right="33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AB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</w:p>
    <w:p w:rsidR="0084173E" w:rsidRDefault="0084173E" w:rsidP="0084173E">
      <w:pPr>
        <w:spacing w:line="200" w:lineRule="exact"/>
      </w:pPr>
    </w:p>
    <w:p w:rsidR="0084173E" w:rsidRDefault="0084173E" w:rsidP="0084173E">
      <w:pPr>
        <w:spacing w:line="200" w:lineRule="exact"/>
      </w:pPr>
    </w:p>
    <w:p w:rsidR="0084173E" w:rsidRDefault="0084173E" w:rsidP="0084173E">
      <w:pPr>
        <w:spacing w:line="200" w:lineRule="exact"/>
      </w:pPr>
    </w:p>
    <w:p w:rsidR="0084173E" w:rsidRDefault="0084173E" w:rsidP="0084173E">
      <w:pPr>
        <w:spacing w:before="4" w:line="260" w:lineRule="exact"/>
        <w:rPr>
          <w:sz w:val="26"/>
          <w:szCs w:val="26"/>
        </w:rPr>
      </w:pPr>
    </w:p>
    <w:p w:rsidR="0084173E" w:rsidRDefault="0084173E" w:rsidP="0084173E">
      <w:pPr>
        <w:ind w:left="588" w:right="80"/>
        <w:jc w:val="both"/>
        <w:rPr>
          <w:sz w:val="24"/>
          <w:szCs w:val="24"/>
        </w:rPr>
      </w:pPr>
      <w:r>
        <w:rPr>
          <w:sz w:val="24"/>
          <w:szCs w:val="24"/>
        </w:rPr>
        <w:t>Ath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sius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gw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16.75.5837.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sik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ik</w:t>
      </w:r>
      <w:proofErr w:type="spellEnd"/>
      <w:r>
        <w:rPr>
          <w:b/>
          <w:i/>
          <w:spacing w:val="-2"/>
          <w:sz w:val="24"/>
          <w:szCs w:val="24"/>
        </w:rPr>
        <w:t xml:space="preserve"> </w:t>
      </w:r>
      <w:proofErr w:type="spellStart"/>
      <w:r>
        <w:rPr>
          <w:b/>
          <w:i/>
          <w:spacing w:val="-3"/>
          <w:sz w:val="24"/>
          <w:szCs w:val="24"/>
        </w:rPr>
        <w:t>L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dato</w:t>
      </w:r>
      <w:proofErr w:type="spellEnd"/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i’</w:t>
      </w:r>
      <w:r>
        <w:rPr>
          <w:b/>
          <w:i/>
          <w:spacing w:val="-3"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dan</w:t>
      </w:r>
      <w:proofErr w:type="spellEnd"/>
      <w:r>
        <w:rPr>
          <w:b/>
          <w:i/>
          <w:spacing w:val="-2"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Kri</w:t>
      </w:r>
      <w:r>
        <w:rPr>
          <w:b/>
          <w:i/>
          <w:spacing w:val="-1"/>
          <w:sz w:val="24"/>
          <w:szCs w:val="24"/>
        </w:rPr>
        <w:t>t</w:t>
      </w:r>
      <w:r>
        <w:rPr>
          <w:b/>
          <w:i/>
          <w:sz w:val="24"/>
          <w:szCs w:val="24"/>
        </w:rPr>
        <w:t>ik</w:t>
      </w:r>
      <w:proofErr w:type="spellEnd"/>
      <w:r>
        <w:rPr>
          <w:b/>
          <w:i/>
          <w:spacing w:val="-2"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at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s</w:t>
      </w:r>
      <w:proofErr w:type="spellEnd"/>
      <w:r>
        <w:rPr>
          <w:b/>
          <w:i/>
          <w:spacing w:val="-2"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Kri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is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Ekolog</w:t>
      </w:r>
      <w:r>
        <w:rPr>
          <w:b/>
          <w:i/>
          <w:spacing w:val="1"/>
          <w:sz w:val="24"/>
          <w:szCs w:val="24"/>
        </w:rPr>
        <w:t>i</w:t>
      </w:r>
      <w:proofErr w:type="spellEnd"/>
      <w:r>
        <w:rPr>
          <w:b/>
          <w:i/>
          <w:sz w:val="24"/>
          <w:szCs w:val="24"/>
        </w:rPr>
        <w:t>.</w:t>
      </w:r>
      <w:r>
        <w:rPr>
          <w:b/>
          <w:i/>
          <w:spacing w:val="1"/>
          <w:sz w:val="24"/>
          <w:szCs w:val="24"/>
        </w:rPr>
        <w:t xml:space="preserve"> </w:t>
      </w:r>
      <w:r w:rsidR="00A234BF" w:rsidRPr="00A234BF">
        <w:rPr>
          <w:spacing w:val="1"/>
          <w:sz w:val="24"/>
          <w:szCs w:val="24"/>
          <w:lang w:val="id-ID"/>
        </w:rPr>
        <w:t>Skripsi</w:t>
      </w:r>
      <w:r w:rsidR="00A234BF">
        <w:rPr>
          <w:b/>
          <w:i/>
          <w:spacing w:val="1"/>
          <w:sz w:val="24"/>
          <w:szCs w:val="24"/>
          <w:lang w:val="id-ID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rj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tudi</w:t>
      </w:r>
      <w:proofErr w:type="spellEnd"/>
      <w:r>
        <w:rPr>
          <w:spacing w:val="1"/>
          <w:sz w:val="24"/>
          <w:szCs w:val="24"/>
        </w:rPr>
        <w:t xml:space="preserve"> </w:t>
      </w:r>
      <w:r w:rsidR="003B375F">
        <w:rPr>
          <w:spacing w:val="1"/>
          <w:sz w:val="24"/>
          <w:szCs w:val="24"/>
          <w:lang w:val="id-ID"/>
        </w:rPr>
        <w:t xml:space="preserve">Ilmu </w:t>
      </w:r>
      <w:proofErr w:type="spellStart"/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, </w:t>
      </w:r>
      <w:r w:rsidR="00A234BF">
        <w:rPr>
          <w:spacing w:val="1"/>
          <w:sz w:val="24"/>
          <w:szCs w:val="24"/>
          <w:lang w:val="id-ID"/>
        </w:rPr>
        <w:t>Institut Filsafat dan Teknologi Kreatif Ledalero</w:t>
      </w:r>
      <w:r>
        <w:rPr>
          <w:sz w:val="24"/>
          <w:szCs w:val="24"/>
        </w:rPr>
        <w:t>, 2020.</w:t>
      </w:r>
    </w:p>
    <w:p w:rsidR="0084173E" w:rsidRDefault="0084173E" w:rsidP="0084173E">
      <w:pPr>
        <w:spacing w:before="1" w:line="160" w:lineRule="exact"/>
        <w:rPr>
          <w:sz w:val="16"/>
          <w:szCs w:val="16"/>
        </w:rPr>
      </w:pPr>
    </w:p>
    <w:p w:rsidR="0084173E" w:rsidRDefault="0084173E" w:rsidP="0084173E">
      <w:pPr>
        <w:ind w:left="588" w:right="78" w:firstLine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tel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butuhan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dikan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di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Akib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Allah.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disubordin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sikan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ihat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butu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proofErr w:type="spellStart"/>
      <w:r>
        <w:rPr>
          <w:sz w:val="24"/>
          <w:szCs w:val="24"/>
        </w:rPr>
        <w:t>manusi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lah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muncul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khir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krisis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n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rbag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polusi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mana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ik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im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mbah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dibua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nunja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nusia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>.</w:t>
      </w:r>
    </w:p>
    <w:p w:rsidR="0084173E" w:rsidRDefault="0084173E" w:rsidP="0084173E">
      <w:pPr>
        <w:ind w:left="588" w:right="78" w:firstLine="566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j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nusia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teknol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mempu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mpak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maju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knolo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juga </w:t>
      </w:r>
      <w:proofErr w:type="spellStart"/>
      <w:r>
        <w:rPr>
          <w:sz w:val="24"/>
          <w:szCs w:val="24"/>
        </w:rPr>
        <w:t>membuka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kinan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ois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teknol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bida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inasi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rag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mkan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dup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konsumt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nsumt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hidup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:rsidR="0084173E" w:rsidRDefault="0084173E" w:rsidP="0084173E">
      <w:pPr>
        <w:ind w:left="588" w:right="78" w:firstLine="56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ola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lah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ndor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ng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dunia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posisi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lalui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Ensik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audato</w:t>
      </w:r>
      <w:proofErr w:type="spellEnd"/>
      <w:r>
        <w:rPr>
          <w:i/>
          <w:sz w:val="24"/>
          <w:szCs w:val="24"/>
        </w:rPr>
        <w:t xml:space="preserve"> Si’,</w:t>
      </w:r>
      <w:r>
        <w:rPr>
          <w:i/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us </w:t>
      </w:r>
      <w:proofErr w:type="spellStart"/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kus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dunia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ta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All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bukti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nta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sih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Allah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sia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spritual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hubu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sia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Allah.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mata</w:t>
      </w:r>
      <w:r>
        <w:rPr>
          <w:spacing w:val="-1"/>
          <w:sz w:val="24"/>
          <w:szCs w:val="24"/>
        </w:rPr>
        <w:t>-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.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kus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juga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bun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dial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rat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Hubung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ka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lain 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ikut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luka</w:t>
      </w:r>
      <w:proofErr w:type="spellEnd"/>
      <w:r>
        <w:rPr>
          <w:sz w:val="24"/>
          <w:szCs w:val="24"/>
        </w:rPr>
        <w:t>.</w:t>
      </w:r>
    </w:p>
    <w:p w:rsidR="0084173E" w:rsidRDefault="0084173E" w:rsidP="0084173E">
      <w:pPr>
        <w:spacing w:before="1" w:line="160" w:lineRule="exact"/>
        <w:rPr>
          <w:sz w:val="16"/>
          <w:szCs w:val="16"/>
        </w:rPr>
      </w:pPr>
    </w:p>
    <w:p w:rsidR="0084173E" w:rsidRDefault="0084173E" w:rsidP="0084173E">
      <w:pPr>
        <w:ind w:left="588" w:right="79"/>
        <w:jc w:val="both"/>
        <w:rPr>
          <w:sz w:val="24"/>
          <w:szCs w:val="24"/>
        </w:rPr>
        <w:sectPr w:rsidR="0084173E">
          <w:pgSz w:w="11920" w:h="16840"/>
          <w:pgMar w:top="1560" w:right="1580" w:bottom="280" w:left="1680" w:header="720" w:footer="720" w:gutter="0"/>
          <w:cols w:space="720"/>
        </w:sectPr>
      </w:pP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 xml:space="preserve">ata </w:t>
      </w:r>
      <w:proofErr w:type="spellStart"/>
      <w:r>
        <w:rPr>
          <w:b/>
          <w:spacing w:val="1"/>
          <w:sz w:val="24"/>
          <w:szCs w:val="24"/>
        </w:rPr>
        <w:t>kun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>:</w:t>
      </w:r>
      <w:r>
        <w:rPr>
          <w:b/>
          <w:spacing w:val="2"/>
          <w:sz w:val="24"/>
          <w:szCs w:val="24"/>
        </w:rPr>
        <w:t xml:space="preserve"> </w:t>
      </w:r>
      <w:proofErr w:type="spellStart"/>
      <w:r w:rsidRPr="00EA0DC7">
        <w:rPr>
          <w:szCs w:val="24"/>
        </w:rPr>
        <w:t>krisis</w:t>
      </w:r>
      <w:proofErr w:type="spellEnd"/>
      <w:r w:rsidRPr="00EA0DC7">
        <w:rPr>
          <w:spacing w:val="2"/>
          <w:szCs w:val="24"/>
        </w:rPr>
        <w:t xml:space="preserve"> </w:t>
      </w:r>
      <w:proofErr w:type="spellStart"/>
      <w:r w:rsidRPr="00EA0DC7">
        <w:rPr>
          <w:spacing w:val="-1"/>
          <w:szCs w:val="24"/>
        </w:rPr>
        <w:t>e</w:t>
      </w:r>
      <w:r w:rsidRPr="00EA0DC7">
        <w:rPr>
          <w:szCs w:val="24"/>
        </w:rPr>
        <w:t>kolo</w:t>
      </w:r>
      <w:r w:rsidRPr="00EA0DC7">
        <w:rPr>
          <w:spacing w:val="-2"/>
          <w:szCs w:val="24"/>
        </w:rPr>
        <w:t>g</w:t>
      </w:r>
      <w:r w:rsidRPr="00EA0DC7">
        <w:rPr>
          <w:szCs w:val="24"/>
        </w:rPr>
        <w:t>i</w:t>
      </w:r>
      <w:proofErr w:type="spellEnd"/>
      <w:r w:rsidRPr="00EA0DC7">
        <w:rPr>
          <w:szCs w:val="24"/>
        </w:rPr>
        <w:t>,</w:t>
      </w:r>
      <w:r w:rsidRPr="00EA0DC7">
        <w:rPr>
          <w:spacing w:val="2"/>
          <w:szCs w:val="24"/>
        </w:rPr>
        <w:t xml:space="preserve"> </w:t>
      </w:r>
      <w:proofErr w:type="spellStart"/>
      <w:r w:rsidRPr="00EA0DC7">
        <w:rPr>
          <w:spacing w:val="-1"/>
          <w:szCs w:val="24"/>
        </w:rPr>
        <w:t>a</w:t>
      </w:r>
      <w:r w:rsidRPr="00EA0DC7">
        <w:rPr>
          <w:szCs w:val="24"/>
        </w:rPr>
        <w:t>ntropos</w:t>
      </w:r>
      <w:r w:rsidRPr="00EA0DC7">
        <w:rPr>
          <w:spacing w:val="-1"/>
          <w:szCs w:val="24"/>
        </w:rPr>
        <w:t>e</w:t>
      </w:r>
      <w:r w:rsidRPr="00EA0DC7">
        <w:rPr>
          <w:szCs w:val="24"/>
        </w:rPr>
        <w:t>ntris</w:t>
      </w:r>
      <w:r w:rsidRPr="00EA0DC7">
        <w:rPr>
          <w:spacing w:val="1"/>
          <w:szCs w:val="24"/>
        </w:rPr>
        <w:t>m</w:t>
      </w:r>
      <w:r w:rsidRPr="00EA0DC7">
        <w:rPr>
          <w:spacing w:val="-1"/>
          <w:szCs w:val="24"/>
        </w:rPr>
        <w:t>e</w:t>
      </w:r>
      <w:proofErr w:type="spellEnd"/>
      <w:r w:rsidRPr="00EA0DC7">
        <w:rPr>
          <w:szCs w:val="24"/>
        </w:rPr>
        <w:t>,</w:t>
      </w:r>
      <w:r w:rsidRPr="00EA0DC7">
        <w:rPr>
          <w:spacing w:val="4"/>
          <w:szCs w:val="24"/>
        </w:rPr>
        <w:t xml:space="preserve"> </w:t>
      </w:r>
      <w:proofErr w:type="spellStart"/>
      <w:r w:rsidRPr="00EA0DC7">
        <w:rPr>
          <w:szCs w:val="24"/>
        </w:rPr>
        <w:t>sol</w:t>
      </w:r>
      <w:r w:rsidRPr="00EA0DC7">
        <w:rPr>
          <w:spacing w:val="1"/>
          <w:szCs w:val="24"/>
        </w:rPr>
        <w:t>i</w:t>
      </w:r>
      <w:r w:rsidRPr="00EA0DC7">
        <w:rPr>
          <w:szCs w:val="24"/>
        </w:rPr>
        <w:t>d</w:t>
      </w:r>
      <w:r w:rsidRPr="00EA0DC7">
        <w:rPr>
          <w:spacing w:val="-1"/>
          <w:szCs w:val="24"/>
        </w:rPr>
        <w:t>a</w:t>
      </w:r>
      <w:r w:rsidRPr="00EA0DC7">
        <w:rPr>
          <w:szCs w:val="24"/>
        </w:rPr>
        <w:t>rit</w:t>
      </w:r>
      <w:r w:rsidRPr="00EA0DC7">
        <w:rPr>
          <w:spacing w:val="-1"/>
          <w:szCs w:val="24"/>
        </w:rPr>
        <w:t>a</w:t>
      </w:r>
      <w:r w:rsidRPr="00EA0DC7">
        <w:rPr>
          <w:szCs w:val="24"/>
        </w:rPr>
        <w:t>s</w:t>
      </w:r>
      <w:proofErr w:type="spellEnd"/>
      <w:r w:rsidRPr="00EA0DC7">
        <w:rPr>
          <w:spacing w:val="1"/>
          <w:szCs w:val="24"/>
        </w:rPr>
        <w:t xml:space="preserve"> </w:t>
      </w:r>
      <w:proofErr w:type="spellStart"/>
      <w:r w:rsidRPr="00EA0DC7">
        <w:rPr>
          <w:szCs w:val="24"/>
        </w:rPr>
        <w:t>kosmis</w:t>
      </w:r>
      <w:proofErr w:type="spellEnd"/>
      <w:r w:rsidRPr="00EA0DC7">
        <w:rPr>
          <w:szCs w:val="24"/>
        </w:rPr>
        <w:t>,</w:t>
      </w:r>
      <w:r w:rsidRPr="00EA0DC7">
        <w:rPr>
          <w:spacing w:val="2"/>
          <w:szCs w:val="24"/>
        </w:rPr>
        <w:t xml:space="preserve"> </w:t>
      </w:r>
      <w:proofErr w:type="spellStart"/>
      <w:r w:rsidRPr="00EA0DC7">
        <w:rPr>
          <w:spacing w:val="-2"/>
          <w:szCs w:val="24"/>
        </w:rPr>
        <w:t>n</w:t>
      </w:r>
      <w:r w:rsidRPr="00EA0DC7">
        <w:rPr>
          <w:szCs w:val="24"/>
        </w:rPr>
        <w:t>i</w:t>
      </w:r>
      <w:r w:rsidRPr="00EA0DC7">
        <w:rPr>
          <w:spacing w:val="-1"/>
          <w:szCs w:val="24"/>
        </w:rPr>
        <w:t>la</w:t>
      </w:r>
      <w:r w:rsidRPr="00EA0DC7">
        <w:rPr>
          <w:spacing w:val="2"/>
          <w:szCs w:val="24"/>
        </w:rPr>
        <w:t>i</w:t>
      </w:r>
      <w:r w:rsidRPr="00EA0DC7">
        <w:rPr>
          <w:spacing w:val="-1"/>
          <w:szCs w:val="24"/>
        </w:rPr>
        <w:t>-</w:t>
      </w:r>
      <w:r w:rsidRPr="00EA0DC7">
        <w:rPr>
          <w:szCs w:val="24"/>
        </w:rPr>
        <w:t>ni</w:t>
      </w:r>
      <w:r w:rsidRPr="00EA0DC7">
        <w:rPr>
          <w:spacing w:val="1"/>
          <w:szCs w:val="24"/>
        </w:rPr>
        <w:t>l</w:t>
      </w:r>
      <w:r w:rsidRPr="00EA0DC7">
        <w:rPr>
          <w:spacing w:val="-1"/>
          <w:szCs w:val="24"/>
        </w:rPr>
        <w:t>a</w:t>
      </w:r>
      <w:r w:rsidRPr="00EA0DC7">
        <w:rPr>
          <w:szCs w:val="24"/>
        </w:rPr>
        <w:t>i</w:t>
      </w:r>
      <w:proofErr w:type="spellEnd"/>
      <w:r w:rsidRPr="00EA0DC7">
        <w:rPr>
          <w:szCs w:val="24"/>
        </w:rPr>
        <w:t xml:space="preserve"> </w:t>
      </w:r>
      <w:proofErr w:type="spellStart"/>
      <w:r w:rsidRPr="00EA0DC7">
        <w:rPr>
          <w:szCs w:val="24"/>
        </w:rPr>
        <w:t>k</w:t>
      </w:r>
      <w:r w:rsidRPr="00EA0DC7">
        <w:rPr>
          <w:spacing w:val="-1"/>
          <w:szCs w:val="24"/>
        </w:rPr>
        <w:t>e</w:t>
      </w:r>
      <w:r w:rsidRPr="00EA0DC7">
        <w:rPr>
          <w:szCs w:val="24"/>
        </w:rPr>
        <w:t>hidupan</w:t>
      </w:r>
      <w:proofErr w:type="spellEnd"/>
      <w:r w:rsidRPr="00EA0DC7">
        <w:rPr>
          <w:szCs w:val="24"/>
        </w:rPr>
        <w:t xml:space="preserve"> </w:t>
      </w:r>
      <w:proofErr w:type="spellStart"/>
      <w:r w:rsidRPr="00EA0DC7">
        <w:rPr>
          <w:szCs w:val="24"/>
        </w:rPr>
        <w:t>p</w:t>
      </w:r>
      <w:r w:rsidRPr="00EA0DC7">
        <w:rPr>
          <w:spacing w:val="-1"/>
          <w:szCs w:val="24"/>
        </w:rPr>
        <w:t>a</w:t>
      </w:r>
      <w:r w:rsidRPr="00EA0DC7">
        <w:rPr>
          <w:szCs w:val="24"/>
        </w:rPr>
        <w:t>da</w:t>
      </w:r>
      <w:proofErr w:type="spellEnd"/>
      <w:r w:rsidRPr="00EA0DC7">
        <w:rPr>
          <w:spacing w:val="1"/>
          <w:szCs w:val="24"/>
        </w:rPr>
        <w:t xml:space="preserve"> </w:t>
      </w:r>
      <w:proofErr w:type="spellStart"/>
      <w:r w:rsidRPr="00EA0DC7">
        <w:rPr>
          <w:spacing w:val="-1"/>
          <w:szCs w:val="24"/>
        </w:rPr>
        <w:t>a</w:t>
      </w:r>
      <w:r w:rsidRPr="00EA0DC7">
        <w:rPr>
          <w:szCs w:val="24"/>
        </w:rPr>
        <w:t>lam</w:t>
      </w:r>
      <w:proofErr w:type="spellEnd"/>
      <w:r w:rsidRPr="00EA0DC7">
        <w:rPr>
          <w:szCs w:val="24"/>
        </w:rPr>
        <w:t xml:space="preserve">, </w:t>
      </w:r>
      <w:proofErr w:type="spellStart"/>
      <w:r w:rsidRPr="00EA0DC7">
        <w:rPr>
          <w:szCs w:val="24"/>
        </w:rPr>
        <w:t>sik</w:t>
      </w:r>
      <w:r w:rsidRPr="00EA0DC7">
        <w:rPr>
          <w:spacing w:val="-1"/>
          <w:szCs w:val="24"/>
        </w:rPr>
        <w:t>a</w:t>
      </w:r>
      <w:r w:rsidRPr="00EA0DC7">
        <w:rPr>
          <w:szCs w:val="24"/>
        </w:rPr>
        <w:t>p</w:t>
      </w:r>
      <w:proofErr w:type="spellEnd"/>
      <w:r w:rsidRPr="00EA0DC7">
        <w:rPr>
          <w:szCs w:val="24"/>
        </w:rPr>
        <w:t xml:space="preserve"> </w:t>
      </w:r>
      <w:proofErr w:type="spellStart"/>
      <w:r w:rsidRPr="00EA0DC7">
        <w:rPr>
          <w:szCs w:val="24"/>
        </w:rPr>
        <w:t>ho</w:t>
      </w:r>
      <w:r w:rsidRPr="00EA0DC7">
        <w:rPr>
          <w:spacing w:val="-1"/>
          <w:szCs w:val="24"/>
        </w:rPr>
        <w:t>r</w:t>
      </w:r>
      <w:r w:rsidRPr="00EA0DC7">
        <w:rPr>
          <w:szCs w:val="24"/>
        </w:rPr>
        <w:t>mat</w:t>
      </w:r>
      <w:proofErr w:type="spellEnd"/>
      <w:r w:rsidRPr="00EA0DC7">
        <w:rPr>
          <w:szCs w:val="24"/>
        </w:rPr>
        <w:t xml:space="preserve"> </w:t>
      </w:r>
      <w:proofErr w:type="spellStart"/>
      <w:r w:rsidRPr="00EA0DC7">
        <w:rPr>
          <w:szCs w:val="24"/>
        </w:rPr>
        <w:t>te</w:t>
      </w:r>
      <w:r w:rsidRPr="00EA0DC7">
        <w:rPr>
          <w:spacing w:val="-1"/>
          <w:szCs w:val="24"/>
        </w:rPr>
        <w:t>r</w:t>
      </w:r>
      <w:r w:rsidRPr="00EA0DC7">
        <w:rPr>
          <w:spacing w:val="2"/>
          <w:szCs w:val="24"/>
        </w:rPr>
        <w:t>h</w:t>
      </w:r>
      <w:r w:rsidRPr="00EA0DC7">
        <w:rPr>
          <w:spacing w:val="-1"/>
          <w:szCs w:val="24"/>
        </w:rPr>
        <w:t>a</w:t>
      </w:r>
      <w:r w:rsidRPr="00EA0DC7">
        <w:rPr>
          <w:szCs w:val="24"/>
        </w:rPr>
        <w:t>d</w:t>
      </w:r>
      <w:r w:rsidRPr="00EA0DC7">
        <w:rPr>
          <w:spacing w:val="-1"/>
          <w:szCs w:val="24"/>
        </w:rPr>
        <w:t>a</w:t>
      </w:r>
      <w:r w:rsidRPr="00EA0DC7">
        <w:rPr>
          <w:szCs w:val="24"/>
        </w:rPr>
        <w:t>p</w:t>
      </w:r>
      <w:proofErr w:type="spellEnd"/>
      <w:r w:rsidRPr="00EA0DC7">
        <w:rPr>
          <w:szCs w:val="24"/>
        </w:rPr>
        <w:t xml:space="preserve"> </w:t>
      </w:r>
      <w:proofErr w:type="spellStart"/>
      <w:r w:rsidRPr="00EA0DC7">
        <w:rPr>
          <w:spacing w:val="-1"/>
          <w:szCs w:val="24"/>
        </w:rPr>
        <w:t>a</w:t>
      </w:r>
      <w:r w:rsidRPr="00EA0DC7">
        <w:rPr>
          <w:szCs w:val="24"/>
        </w:rPr>
        <w:t>lam</w:t>
      </w:r>
      <w:proofErr w:type="spellEnd"/>
      <w:r w:rsidRPr="00EA0DC7">
        <w:rPr>
          <w:szCs w:val="24"/>
        </w:rPr>
        <w:t>,</w:t>
      </w:r>
      <w:r w:rsidRPr="00EA0DC7">
        <w:rPr>
          <w:spacing w:val="2"/>
          <w:szCs w:val="24"/>
        </w:rPr>
        <w:t xml:space="preserve"> </w:t>
      </w:r>
      <w:proofErr w:type="spellStart"/>
      <w:r w:rsidRPr="00EA0DC7">
        <w:rPr>
          <w:szCs w:val="24"/>
        </w:rPr>
        <w:t>p</w:t>
      </w:r>
      <w:r w:rsidRPr="00EA0DC7">
        <w:rPr>
          <w:spacing w:val="-1"/>
          <w:szCs w:val="24"/>
        </w:rPr>
        <w:t>e</w:t>
      </w:r>
      <w:r w:rsidRPr="00EA0DC7">
        <w:rPr>
          <w:szCs w:val="24"/>
        </w:rPr>
        <w:t>rtob</w:t>
      </w:r>
      <w:r w:rsidRPr="00EA0DC7">
        <w:rPr>
          <w:spacing w:val="-1"/>
          <w:szCs w:val="24"/>
        </w:rPr>
        <w:t>a</w:t>
      </w:r>
      <w:r w:rsidRPr="00EA0DC7">
        <w:rPr>
          <w:szCs w:val="24"/>
        </w:rPr>
        <w:t>tan</w:t>
      </w:r>
      <w:proofErr w:type="spellEnd"/>
      <w:r w:rsidRPr="00EA0DC7">
        <w:rPr>
          <w:szCs w:val="24"/>
        </w:rPr>
        <w:t xml:space="preserve"> </w:t>
      </w:r>
      <w:proofErr w:type="spellStart"/>
      <w:r w:rsidRPr="00EA0DC7">
        <w:rPr>
          <w:spacing w:val="-1"/>
          <w:szCs w:val="24"/>
        </w:rPr>
        <w:t>e</w:t>
      </w:r>
      <w:r w:rsidRPr="00EA0DC7">
        <w:rPr>
          <w:szCs w:val="24"/>
        </w:rPr>
        <w:t>kol</w:t>
      </w:r>
      <w:r w:rsidRPr="00EA0DC7">
        <w:rPr>
          <w:spacing w:val="3"/>
          <w:szCs w:val="24"/>
        </w:rPr>
        <w:t>o</w:t>
      </w:r>
      <w:r w:rsidRPr="00EA0DC7">
        <w:rPr>
          <w:spacing w:val="-2"/>
          <w:szCs w:val="24"/>
        </w:rPr>
        <w:t>g</w:t>
      </w:r>
      <w:r w:rsidRPr="00EA0DC7">
        <w:rPr>
          <w:szCs w:val="24"/>
        </w:rPr>
        <w:t>is</w:t>
      </w:r>
      <w:proofErr w:type="spellEnd"/>
      <w:r w:rsidRPr="00EA0DC7">
        <w:rPr>
          <w:szCs w:val="24"/>
        </w:rPr>
        <w:t>.</w:t>
      </w:r>
    </w:p>
    <w:p w:rsidR="0084173E" w:rsidRDefault="0084173E" w:rsidP="0084173E">
      <w:pPr>
        <w:spacing w:line="120" w:lineRule="exact"/>
        <w:rPr>
          <w:sz w:val="12"/>
          <w:szCs w:val="12"/>
        </w:rPr>
      </w:pPr>
    </w:p>
    <w:p w:rsidR="0084173E" w:rsidRDefault="0084173E" w:rsidP="0084173E">
      <w:pPr>
        <w:ind w:left="3637" w:right="3172"/>
        <w:jc w:val="center"/>
        <w:rPr>
          <w:sz w:val="24"/>
          <w:szCs w:val="24"/>
        </w:rPr>
      </w:pPr>
      <w:r>
        <w:rPr>
          <w:b/>
          <w:sz w:val="24"/>
          <w:szCs w:val="24"/>
        </w:rPr>
        <w:t>AB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TION</w:t>
      </w:r>
      <w:r w:rsidR="005D2346">
        <w:rPr>
          <w:b/>
          <w:sz w:val="24"/>
          <w:szCs w:val="24"/>
        </w:rPr>
        <w:br/>
      </w:r>
      <w:r w:rsidR="005D2346">
        <w:rPr>
          <w:b/>
          <w:sz w:val="24"/>
          <w:szCs w:val="24"/>
        </w:rPr>
        <w:br/>
      </w:r>
    </w:p>
    <w:p w:rsidR="0084173E" w:rsidRDefault="0084173E" w:rsidP="0084173E">
      <w:pPr>
        <w:spacing w:before="4" w:line="140" w:lineRule="exact"/>
        <w:rPr>
          <w:sz w:val="15"/>
          <w:szCs w:val="15"/>
        </w:rPr>
      </w:pPr>
    </w:p>
    <w:p w:rsidR="0084173E" w:rsidRPr="00FA5097" w:rsidRDefault="0084173E" w:rsidP="00FA5097">
      <w:pPr>
        <w:pStyle w:val="NoSpacing"/>
        <w:ind w:left="567"/>
        <w:rPr>
          <w:rFonts w:ascii="Times New Roman" w:hAnsi="Times New Roman" w:cs="Times New Roman"/>
          <w:sz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sius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16.75.5837.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dato</w:t>
      </w:r>
      <w:proofErr w:type="spellEnd"/>
      <w:r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i’</w:t>
      </w:r>
      <w:r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ism</w:t>
      </w:r>
      <w:r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olog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 </w:t>
      </w:r>
      <w:r w:rsidR="00A234BF" w:rsidRPr="00FA5097">
        <w:rPr>
          <w:rFonts w:ascii="Times New Roman" w:hAnsi="Times New Roman" w:cs="Times New Roman"/>
          <w:sz w:val="24"/>
          <w:szCs w:val="24"/>
        </w:rPr>
        <w:t>Bachelor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FA5097">
        <w:rPr>
          <w:rFonts w:ascii="Times New Roman" w:eastAsia="Times New Roman" w:hAnsi="Times New Roman" w:cs="Times New Roman"/>
          <w:sz w:val="24"/>
          <w:szCs w:val="24"/>
        </w:rPr>
        <w:t>m</w:t>
      </w:r>
      <w:r w:rsidR="00A234BF">
        <w:rPr>
          <w:sz w:val="24"/>
          <w:szCs w:val="24"/>
        </w:rPr>
        <w:t xml:space="preserve"> </w:t>
      </w:r>
      <w:r w:rsidR="00A234BF" w:rsidRPr="00FA5097">
        <w:rPr>
          <w:rFonts w:ascii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osop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A5097" w:rsidRPr="00A365C7">
        <w:rPr>
          <w:rFonts w:ascii="Times New Roman" w:hAnsi="Times New Roman" w:cs="Times New Roman"/>
          <w:sz w:val="24"/>
          <w:lang w:eastAsia="id-ID"/>
        </w:rPr>
        <w:t>Ledalero Institute of Philosophy and Creative Technology</w:t>
      </w:r>
      <w:r w:rsidR="00FA5097">
        <w:rPr>
          <w:rFonts w:ascii="Times New Roman" w:hAnsi="Times New Roman" w:cs="Times New Roman"/>
          <w:sz w:val="24"/>
          <w:lang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 2020.</w:t>
      </w:r>
    </w:p>
    <w:p w:rsidR="0084173E" w:rsidRDefault="0084173E" w:rsidP="0084173E">
      <w:pPr>
        <w:spacing w:line="240" w:lineRule="exact"/>
        <w:rPr>
          <w:sz w:val="24"/>
          <w:szCs w:val="24"/>
        </w:rPr>
      </w:pPr>
    </w:p>
    <w:p w:rsidR="0084173E" w:rsidRDefault="0084173E" w:rsidP="0084173E">
      <w:pPr>
        <w:ind w:left="588" w:right="79" w:firstLine="566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risis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ing 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uit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 man</w:t>
      </w:r>
      <w:r>
        <w:rPr>
          <w:spacing w:val="-3"/>
          <w:sz w:val="24"/>
          <w:szCs w:val="24"/>
        </w:rPr>
        <w:t>'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vie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ve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ome</w:t>
      </w:r>
      <w:r>
        <w:rPr>
          <w:spacing w:val="2"/>
          <w:sz w:val="24"/>
          <w:szCs w:val="24"/>
        </w:rPr>
        <w:t xml:space="preserve"> n</w:t>
      </w:r>
      <w:r>
        <w:rPr>
          <w:sz w:val="24"/>
          <w:szCs w:val="24"/>
        </w:rPr>
        <w:t>oth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more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obj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lf</w:t>
      </w:r>
      <w:r>
        <w:rPr>
          <w:spacing w:val="5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5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56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 the</w:t>
      </w:r>
      <w:proofErr w:type="gramEnd"/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ontai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 them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lue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</w:t>
      </w:r>
      <w:r>
        <w:rPr>
          <w:spacing w:val="-1"/>
          <w:sz w:val="24"/>
          <w:szCs w:val="24"/>
        </w:rPr>
        <w:t xml:space="preserve"> 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d.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is unive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l. Human 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to natu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 s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 in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ood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prov</w:t>
      </w:r>
      <w:r>
        <w:rPr>
          <w:spacing w:val="10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human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ds.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 vi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wpoint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fund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for the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 humans,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ntual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bro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risis. The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vident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ion,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mate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dumped into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 and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loss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biod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that supp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rts human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</w:p>
    <w:p w:rsidR="0084173E" w:rsidRDefault="0084173E" w:rsidP="0084173E">
      <w:pPr>
        <w:ind w:left="588" w:right="79" w:firstLine="566"/>
        <w:jc w:val="both"/>
        <w:rPr>
          <w:sz w:val="24"/>
          <w:szCs w:val="24"/>
        </w:rPr>
      </w:pPr>
      <w:r>
        <w:rPr>
          <w:sz w:val="24"/>
          <w:szCs w:val="24"/>
        </w:rPr>
        <w:t>Aside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lf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risis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due to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>uman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or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ientific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proofErr w:type="gram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hnolo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proofErr w:type="gramEnd"/>
      <w:r>
        <w:rPr>
          <w:sz w:val="24"/>
          <w:szCs w:val="24"/>
        </w:rPr>
        <w:t xml:space="preserve">. 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e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5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ve 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huma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ientific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made it poss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humans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lfish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Adv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olo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 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nnot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be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loped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 dom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hum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hout our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, 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ment 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nol</w:t>
      </w:r>
      <w:r>
        <w:rPr>
          <w:spacing w:val="3"/>
          <w:sz w:val="24"/>
          <w:szCs w:val="24"/>
        </w:rPr>
        <w:t>o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y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our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ving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ndless,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ndless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onsum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ure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 wil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his own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</w:p>
    <w:p w:rsidR="0084173E" w:rsidRDefault="0084173E" w:rsidP="0084173E">
      <w:pPr>
        <w:ind w:left="588" w:right="76" w:firstLine="566"/>
        <w:jc w:val="both"/>
        <w:rPr>
          <w:sz w:val="24"/>
          <w:szCs w:val="24"/>
        </w:rPr>
      </w:pPr>
      <w:r>
        <w:rPr>
          <w:sz w:val="24"/>
          <w:szCs w:val="24"/>
        </w:rPr>
        <w:t>The thou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ope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ld on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man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3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i/>
          <w:spacing w:val="3"/>
          <w:sz w:val="24"/>
          <w:szCs w:val="24"/>
        </w:rPr>
        <w:t>L</w:t>
      </w:r>
      <w:r>
        <w:rPr>
          <w:i/>
          <w:sz w:val="24"/>
          <w:szCs w:val="24"/>
        </w:rPr>
        <w:t>audato</w:t>
      </w:r>
      <w:proofErr w:type="spellEnd"/>
      <w:r>
        <w:rPr>
          <w:i/>
          <w:sz w:val="24"/>
          <w:szCs w:val="24"/>
        </w:rPr>
        <w:t xml:space="preserve"> Si</w:t>
      </w:r>
      <w:r>
        <w:rPr>
          <w:sz w:val="24"/>
          <w:szCs w:val="24"/>
        </w:rPr>
        <w:t xml:space="preserve">’,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ope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uit of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od's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proof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's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love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kindness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piritu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obje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, but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he is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sub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umani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 is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lose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dial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hu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ter.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lationship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such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 one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njur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 the 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is also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njur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:rsidR="0084173E" w:rsidRDefault="0084173E" w:rsidP="0084173E">
      <w:pPr>
        <w:spacing w:before="16" w:line="260" w:lineRule="exact"/>
        <w:rPr>
          <w:sz w:val="26"/>
          <w:szCs w:val="26"/>
        </w:rPr>
      </w:pPr>
    </w:p>
    <w:p w:rsidR="0084173E" w:rsidRDefault="0084173E" w:rsidP="0084173E">
      <w:pPr>
        <w:ind w:left="588" w:right="80"/>
        <w:jc w:val="both"/>
        <w:rPr>
          <w:sz w:val="24"/>
          <w:szCs w:val="24"/>
        </w:rPr>
      </w:pPr>
      <w:r w:rsidRPr="00A234BF">
        <w:rPr>
          <w:b/>
          <w:sz w:val="24"/>
          <w:szCs w:val="24"/>
        </w:rPr>
        <w:t>K</w:t>
      </w:r>
      <w:r w:rsidRPr="00A234BF">
        <w:rPr>
          <w:b/>
          <w:spacing w:val="3"/>
          <w:sz w:val="24"/>
          <w:szCs w:val="24"/>
        </w:rPr>
        <w:t>e</w:t>
      </w:r>
      <w:r w:rsidRPr="00A234BF">
        <w:rPr>
          <w:b/>
          <w:spacing w:val="-5"/>
          <w:sz w:val="24"/>
          <w:szCs w:val="24"/>
        </w:rPr>
        <w:t>y</w:t>
      </w:r>
      <w:r w:rsidRPr="00A234BF">
        <w:rPr>
          <w:b/>
          <w:sz w:val="24"/>
          <w:szCs w:val="24"/>
        </w:rPr>
        <w:t>wo</w:t>
      </w:r>
      <w:r w:rsidRPr="00A234BF">
        <w:rPr>
          <w:b/>
          <w:spacing w:val="-1"/>
          <w:sz w:val="24"/>
          <w:szCs w:val="24"/>
        </w:rPr>
        <w:t>r</w:t>
      </w:r>
      <w:r w:rsidRPr="00A234BF">
        <w:rPr>
          <w:b/>
          <w:sz w:val="24"/>
          <w:szCs w:val="24"/>
        </w:rPr>
        <w:t>d:</w:t>
      </w:r>
      <w:r>
        <w:rPr>
          <w:spacing w:val="3"/>
          <w:sz w:val="24"/>
          <w:szCs w:val="24"/>
        </w:rPr>
        <w:t xml:space="preserve"> </w:t>
      </w:r>
      <w:r w:rsidRPr="00EA0DC7">
        <w:rPr>
          <w:spacing w:val="-1"/>
          <w:szCs w:val="24"/>
        </w:rPr>
        <w:t>ec</w:t>
      </w:r>
      <w:r w:rsidRPr="00EA0DC7">
        <w:rPr>
          <w:szCs w:val="24"/>
        </w:rPr>
        <w:t>ol</w:t>
      </w:r>
      <w:r w:rsidRPr="00EA0DC7">
        <w:rPr>
          <w:spacing w:val="3"/>
          <w:szCs w:val="24"/>
        </w:rPr>
        <w:t>o</w:t>
      </w:r>
      <w:r w:rsidRPr="00EA0DC7">
        <w:rPr>
          <w:spacing w:val="-2"/>
          <w:szCs w:val="24"/>
        </w:rPr>
        <w:t>g</w:t>
      </w:r>
      <w:r w:rsidRPr="00EA0DC7">
        <w:rPr>
          <w:szCs w:val="24"/>
        </w:rPr>
        <w:t>ic</w:t>
      </w:r>
      <w:r w:rsidRPr="00EA0DC7">
        <w:rPr>
          <w:spacing w:val="-1"/>
          <w:szCs w:val="24"/>
        </w:rPr>
        <w:t>a</w:t>
      </w:r>
      <w:r w:rsidRPr="00EA0DC7">
        <w:rPr>
          <w:szCs w:val="24"/>
        </w:rPr>
        <w:t>l</w:t>
      </w:r>
      <w:r w:rsidRPr="00EA0DC7">
        <w:rPr>
          <w:spacing w:val="3"/>
          <w:szCs w:val="24"/>
        </w:rPr>
        <w:t xml:space="preserve"> </w:t>
      </w:r>
      <w:r w:rsidRPr="00EA0DC7">
        <w:rPr>
          <w:spacing w:val="-1"/>
          <w:szCs w:val="24"/>
        </w:rPr>
        <w:t>c</w:t>
      </w:r>
      <w:r w:rsidRPr="00EA0DC7">
        <w:rPr>
          <w:szCs w:val="24"/>
        </w:rPr>
        <w:t>ri</w:t>
      </w:r>
      <w:r w:rsidRPr="00EA0DC7">
        <w:rPr>
          <w:spacing w:val="2"/>
          <w:szCs w:val="24"/>
        </w:rPr>
        <w:t>s</w:t>
      </w:r>
      <w:r w:rsidRPr="00EA0DC7">
        <w:rPr>
          <w:szCs w:val="24"/>
        </w:rPr>
        <w:t>is. Anthrop</w:t>
      </w:r>
      <w:r w:rsidRPr="00EA0DC7">
        <w:rPr>
          <w:spacing w:val="-1"/>
          <w:szCs w:val="24"/>
        </w:rPr>
        <w:t>oce</w:t>
      </w:r>
      <w:r w:rsidRPr="00EA0DC7">
        <w:rPr>
          <w:szCs w:val="24"/>
        </w:rPr>
        <w:t>ntris</w:t>
      </w:r>
      <w:r w:rsidRPr="00EA0DC7">
        <w:rPr>
          <w:spacing w:val="1"/>
          <w:szCs w:val="24"/>
        </w:rPr>
        <w:t>m</w:t>
      </w:r>
      <w:r w:rsidRPr="00EA0DC7">
        <w:rPr>
          <w:szCs w:val="24"/>
        </w:rPr>
        <w:t xml:space="preserve">, </w:t>
      </w:r>
      <w:r w:rsidRPr="00EA0DC7">
        <w:rPr>
          <w:spacing w:val="-1"/>
          <w:szCs w:val="24"/>
        </w:rPr>
        <w:t>c</w:t>
      </w:r>
      <w:r w:rsidRPr="00EA0DC7">
        <w:rPr>
          <w:spacing w:val="2"/>
          <w:szCs w:val="24"/>
        </w:rPr>
        <w:t>o</w:t>
      </w:r>
      <w:r w:rsidRPr="00EA0DC7">
        <w:rPr>
          <w:szCs w:val="24"/>
        </w:rPr>
        <w:t>sm</w:t>
      </w:r>
      <w:r w:rsidRPr="00EA0DC7">
        <w:rPr>
          <w:spacing w:val="1"/>
          <w:szCs w:val="24"/>
        </w:rPr>
        <w:t>i</w:t>
      </w:r>
      <w:r w:rsidRPr="00EA0DC7">
        <w:rPr>
          <w:szCs w:val="24"/>
        </w:rPr>
        <w:t>c</w:t>
      </w:r>
      <w:r w:rsidRPr="00EA0DC7">
        <w:rPr>
          <w:spacing w:val="-1"/>
          <w:szCs w:val="24"/>
        </w:rPr>
        <w:t xml:space="preserve"> </w:t>
      </w:r>
      <w:r w:rsidRPr="00EA0DC7">
        <w:rPr>
          <w:szCs w:val="24"/>
        </w:rPr>
        <w:t>solida</w:t>
      </w:r>
      <w:r w:rsidRPr="00EA0DC7">
        <w:rPr>
          <w:spacing w:val="-1"/>
          <w:szCs w:val="24"/>
        </w:rPr>
        <w:t>r</w:t>
      </w:r>
      <w:r w:rsidRPr="00EA0DC7">
        <w:rPr>
          <w:szCs w:val="24"/>
        </w:rPr>
        <w:t>i</w:t>
      </w:r>
      <w:r w:rsidRPr="00EA0DC7">
        <w:rPr>
          <w:spacing w:val="3"/>
          <w:szCs w:val="24"/>
        </w:rPr>
        <w:t>t</w:t>
      </w:r>
      <w:r w:rsidRPr="00EA0DC7">
        <w:rPr>
          <w:spacing w:val="-5"/>
          <w:szCs w:val="24"/>
        </w:rPr>
        <w:t>y</w:t>
      </w:r>
      <w:r w:rsidRPr="00EA0DC7">
        <w:rPr>
          <w:szCs w:val="24"/>
        </w:rPr>
        <w:t>,</w:t>
      </w:r>
      <w:r w:rsidRPr="00EA0DC7">
        <w:rPr>
          <w:spacing w:val="4"/>
          <w:szCs w:val="24"/>
        </w:rPr>
        <w:t xml:space="preserve"> </w:t>
      </w:r>
      <w:r w:rsidRPr="00EA0DC7">
        <w:rPr>
          <w:szCs w:val="24"/>
        </w:rPr>
        <w:t>the</w:t>
      </w:r>
      <w:r w:rsidRPr="00EA0DC7">
        <w:rPr>
          <w:spacing w:val="2"/>
          <w:szCs w:val="24"/>
        </w:rPr>
        <w:t xml:space="preserve"> </w:t>
      </w:r>
      <w:r w:rsidRPr="00EA0DC7">
        <w:rPr>
          <w:szCs w:val="24"/>
        </w:rPr>
        <w:t>v</w:t>
      </w:r>
      <w:r w:rsidRPr="00EA0DC7">
        <w:rPr>
          <w:spacing w:val="-1"/>
          <w:szCs w:val="24"/>
        </w:rPr>
        <w:t>a</w:t>
      </w:r>
      <w:r w:rsidRPr="00EA0DC7">
        <w:rPr>
          <w:szCs w:val="24"/>
        </w:rPr>
        <w:t>lu</w:t>
      </w:r>
      <w:r w:rsidRPr="00EA0DC7">
        <w:rPr>
          <w:spacing w:val="2"/>
          <w:szCs w:val="24"/>
        </w:rPr>
        <w:t>e</w:t>
      </w:r>
      <w:r w:rsidRPr="00EA0DC7">
        <w:rPr>
          <w:szCs w:val="24"/>
        </w:rPr>
        <w:t>s of life in natu</w:t>
      </w:r>
      <w:r w:rsidRPr="00EA0DC7">
        <w:rPr>
          <w:spacing w:val="-1"/>
          <w:szCs w:val="24"/>
        </w:rPr>
        <w:t>re</w:t>
      </w:r>
      <w:r w:rsidRPr="00EA0DC7">
        <w:rPr>
          <w:szCs w:val="24"/>
        </w:rPr>
        <w:t xml:space="preserve">, </w:t>
      </w:r>
      <w:r w:rsidRPr="00EA0DC7">
        <w:rPr>
          <w:spacing w:val="-1"/>
          <w:szCs w:val="24"/>
        </w:rPr>
        <w:t>a</w:t>
      </w:r>
      <w:r w:rsidRPr="00EA0DC7">
        <w:rPr>
          <w:szCs w:val="24"/>
        </w:rPr>
        <w:t xml:space="preserve">n </w:t>
      </w:r>
      <w:r w:rsidRPr="00EA0DC7">
        <w:rPr>
          <w:spacing w:val="-1"/>
          <w:szCs w:val="24"/>
        </w:rPr>
        <w:t>a</w:t>
      </w:r>
      <w:r w:rsidRPr="00EA0DC7">
        <w:rPr>
          <w:szCs w:val="24"/>
        </w:rPr>
        <w:t>t</w:t>
      </w:r>
      <w:r w:rsidRPr="00EA0DC7">
        <w:rPr>
          <w:spacing w:val="1"/>
          <w:szCs w:val="24"/>
        </w:rPr>
        <w:t>ti</w:t>
      </w:r>
      <w:r w:rsidRPr="00EA0DC7">
        <w:rPr>
          <w:szCs w:val="24"/>
        </w:rPr>
        <w:t>tude of</w:t>
      </w:r>
      <w:r w:rsidRPr="00EA0DC7">
        <w:rPr>
          <w:spacing w:val="1"/>
          <w:szCs w:val="24"/>
        </w:rPr>
        <w:t xml:space="preserve"> r</w:t>
      </w:r>
      <w:r w:rsidRPr="00EA0DC7">
        <w:rPr>
          <w:spacing w:val="-1"/>
          <w:szCs w:val="24"/>
        </w:rPr>
        <w:t>e</w:t>
      </w:r>
      <w:r w:rsidRPr="00EA0DC7">
        <w:rPr>
          <w:szCs w:val="24"/>
        </w:rPr>
        <w:t>sp</w:t>
      </w:r>
      <w:r w:rsidRPr="00EA0DC7">
        <w:rPr>
          <w:spacing w:val="-1"/>
          <w:szCs w:val="24"/>
        </w:rPr>
        <w:t>ec</w:t>
      </w:r>
      <w:r w:rsidRPr="00EA0DC7">
        <w:rPr>
          <w:szCs w:val="24"/>
        </w:rPr>
        <w:t xml:space="preserve">t </w:t>
      </w:r>
      <w:r w:rsidRPr="00EA0DC7">
        <w:rPr>
          <w:spacing w:val="1"/>
          <w:szCs w:val="24"/>
        </w:rPr>
        <w:t>t</w:t>
      </w:r>
      <w:r w:rsidRPr="00EA0DC7">
        <w:rPr>
          <w:szCs w:val="24"/>
        </w:rPr>
        <w:t>ow</w:t>
      </w:r>
      <w:r w:rsidRPr="00EA0DC7">
        <w:rPr>
          <w:spacing w:val="1"/>
          <w:szCs w:val="24"/>
        </w:rPr>
        <w:t>a</w:t>
      </w:r>
      <w:r w:rsidRPr="00EA0DC7">
        <w:rPr>
          <w:szCs w:val="24"/>
        </w:rPr>
        <w:t>rds n</w:t>
      </w:r>
      <w:r w:rsidRPr="00EA0DC7">
        <w:rPr>
          <w:spacing w:val="-1"/>
          <w:szCs w:val="24"/>
        </w:rPr>
        <w:t>a</w:t>
      </w:r>
      <w:r w:rsidRPr="00EA0DC7">
        <w:rPr>
          <w:szCs w:val="24"/>
        </w:rPr>
        <w:t>tur</w:t>
      </w:r>
      <w:r w:rsidRPr="00EA0DC7">
        <w:rPr>
          <w:spacing w:val="-1"/>
          <w:szCs w:val="24"/>
        </w:rPr>
        <w:t>e</w:t>
      </w:r>
      <w:r w:rsidRPr="00EA0DC7">
        <w:rPr>
          <w:szCs w:val="24"/>
        </w:rPr>
        <w:t>,</w:t>
      </w:r>
      <w:r w:rsidRPr="00EA0DC7">
        <w:rPr>
          <w:spacing w:val="2"/>
          <w:szCs w:val="24"/>
        </w:rPr>
        <w:t xml:space="preserve"> </w:t>
      </w:r>
      <w:r w:rsidRPr="00EA0DC7">
        <w:rPr>
          <w:spacing w:val="-1"/>
          <w:szCs w:val="24"/>
        </w:rPr>
        <w:t>e</w:t>
      </w:r>
      <w:r w:rsidRPr="00EA0DC7">
        <w:rPr>
          <w:spacing w:val="1"/>
          <w:szCs w:val="24"/>
        </w:rPr>
        <w:t>c</w:t>
      </w:r>
      <w:r w:rsidRPr="00EA0DC7">
        <w:rPr>
          <w:szCs w:val="24"/>
        </w:rPr>
        <w:t>olo</w:t>
      </w:r>
      <w:r w:rsidRPr="00EA0DC7">
        <w:rPr>
          <w:spacing w:val="-2"/>
          <w:szCs w:val="24"/>
        </w:rPr>
        <w:t>g</w:t>
      </w:r>
      <w:r w:rsidRPr="00EA0DC7">
        <w:rPr>
          <w:szCs w:val="24"/>
        </w:rPr>
        <w:t>ic</w:t>
      </w:r>
      <w:r w:rsidRPr="00EA0DC7">
        <w:rPr>
          <w:spacing w:val="-1"/>
          <w:szCs w:val="24"/>
        </w:rPr>
        <w:t>a</w:t>
      </w:r>
      <w:r w:rsidRPr="00EA0DC7">
        <w:rPr>
          <w:szCs w:val="24"/>
        </w:rPr>
        <w:t>l</w:t>
      </w:r>
      <w:r w:rsidRPr="00EA0DC7">
        <w:rPr>
          <w:spacing w:val="2"/>
          <w:szCs w:val="24"/>
        </w:rPr>
        <w:t xml:space="preserve"> </w:t>
      </w:r>
      <w:r w:rsidRPr="00EA0DC7">
        <w:rPr>
          <w:spacing w:val="1"/>
          <w:szCs w:val="24"/>
        </w:rPr>
        <w:t>r</w:t>
      </w:r>
      <w:r w:rsidRPr="00EA0DC7">
        <w:rPr>
          <w:spacing w:val="-1"/>
          <w:szCs w:val="24"/>
        </w:rPr>
        <w:t>e</w:t>
      </w:r>
      <w:r w:rsidRPr="00EA0DC7">
        <w:rPr>
          <w:szCs w:val="24"/>
        </w:rPr>
        <w:t>p</w:t>
      </w:r>
      <w:r w:rsidRPr="00EA0DC7">
        <w:rPr>
          <w:spacing w:val="-1"/>
          <w:szCs w:val="24"/>
        </w:rPr>
        <w:t>e</w:t>
      </w:r>
      <w:r w:rsidRPr="00EA0DC7">
        <w:rPr>
          <w:szCs w:val="24"/>
        </w:rPr>
        <w:t>nta</w:t>
      </w:r>
      <w:r w:rsidRPr="00EA0DC7">
        <w:rPr>
          <w:spacing w:val="2"/>
          <w:szCs w:val="24"/>
        </w:rPr>
        <w:t>n</w:t>
      </w:r>
      <w:r w:rsidRPr="00EA0DC7">
        <w:rPr>
          <w:spacing w:val="-1"/>
          <w:szCs w:val="24"/>
        </w:rPr>
        <w:t>ce</w:t>
      </w:r>
      <w:r w:rsidRPr="00EA0DC7">
        <w:rPr>
          <w:szCs w:val="24"/>
        </w:rPr>
        <w:t>.</w:t>
      </w:r>
    </w:p>
    <w:p w:rsidR="0084173E" w:rsidRPr="00C03FD8" w:rsidRDefault="0084173E" w:rsidP="00C03FD8">
      <w:pPr>
        <w:spacing w:before="29"/>
        <w:ind w:left="1560"/>
        <w:rPr>
          <w:sz w:val="24"/>
          <w:szCs w:val="24"/>
        </w:rPr>
      </w:pPr>
    </w:p>
    <w:sectPr w:rsidR="0084173E" w:rsidRPr="00C03FD8">
      <w:pgSz w:w="12240" w:h="15840"/>
      <w:pgMar w:top="104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B60F6"/>
    <w:multiLevelType w:val="multilevel"/>
    <w:tmpl w:val="0EB4693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48708AB"/>
    <w:multiLevelType w:val="multilevel"/>
    <w:tmpl w:val="88BC1D0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52"/>
    <w:rsid w:val="003B375F"/>
    <w:rsid w:val="005D2346"/>
    <w:rsid w:val="006C7608"/>
    <w:rsid w:val="0084173E"/>
    <w:rsid w:val="009D368C"/>
    <w:rsid w:val="00A15A52"/>
    <w:rsid w:val="00A234BF"/>
    <w:rsid w:val="00AE15B7"/>
    <w:rsid w:val="00B914C0"/>
    <w:rsid w:val="00C03FD8"/>
    <w:rsid w:val="00DF5DA1"/>
    <w:rsid w:val="00EA0DC7"/>
    <w:rsid w:val="00FA136B"/>
    <w:rsid w:val="00FA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D91B95"/>
  <w15:docId w15:val="{4A7E2340-84F3-45B4-BD27-2FC77C54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unhideWhenUsed/>
    <w:rsid w:val="009D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5097"/>
    <w:rPr>
      <w:rFonts w:asciiTheme="minorHAnsi" w:eastAsiaTheme="minorHAnsi" w:hAnsiTheme="minorHAnsi" w:cstheme="minorBidi"/>
      <w:kern w:val="2"/>
      <w:sz w:val="22"/>
      <w:szCs w:val="22"/>
      <w:lang w:val="id-I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STFK Ledalero</dc:creator>
  <cp:lastModifiedBy>IT STFK Ledalero</cp:lastModifiedBy>
  <cp:revision>12</cp:revision>
  <dcterms:created xsi:type="dcterms:W3CDTF">2024-06-19T05:16:00Z</dcterms:created>
  <dcterms:modified xsi:type="dcterms:W3CDTF">2024-06-19T05:42:00Z</dcterms:modified>
</cp:coreProperties>
</file>